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C0EFD" w14:textId="77777777" w:rsidR="009D75E4" w:rsidRPr="00381016" w:rsidRDefault="009D75E4" w:rsidP="00023BE9">
      <w:pPr>
        <w:spacing w:line="240" w:lineRule="auto"/>
        <w:jc w:val="right"/>
        <w:rPr>
          <w:rFonts w:cstheme="minorHAnsi"/>
          <w:b/>
          <w:sz w:val="144"/>
          <w:szCs w:val="144"/>
          <w:lang w:val="sl-SI"/>
        </w:rPr>
      </w:pPr>
      <w:r w:rsidRPr="00381016">
        <w:rPr>
          <w:rFonts w:cstheme="minorHAnsi"/>
          <w:b/>
          <w:sz w:val="144"/>
          <w:szCs w:val="144"/>
          <w:lang w:val="sl-SI"/>
        </w:rPr>
        <w:t>7.1</w:t>
      </w:r>
    </w:p>
    <w:p w14:paraId="76A7FBB0" w14:textId="6182D23E" w:rsidR="009D75E4" w:rsidRPr="00381016" w:rsidRDefault="00F5713F" w:rsidP="00023BE9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381016">
        <w:rPr>
          <w:rFonts w:cstheme="minorHAnsi"/>
          <w:b/>
          <w:sz w:val="36"/>
          <w:szCs w:val="36"/>
          <w:lang w:val="sl-SI"/>
        </w:rPr>
        <w:t>Obvezni element</w:t>
      </w:r>
    </w:p>
    <w:p w14:paraId="256F91D7" w14:textId="77777777" w:rsidR="009D75E4" w:rsidRPr="00381016" w:rsidRDefault="009D75E4" w:rsidP="009D75E4">
      <w:pPr>
        <w:spacing w:line="240" w:lineRule="auto"/>
        <w:rPr>
          <w:rFonts w:cstheme="minorHAnsi"/>
          <w:sz w:val="36"/>
          <w:szCs w:val="36"/>
          <w:lang w:val="sl-SI"/>
        </w:rPr>
      </w:pPr>
    </w:p>
    <w:p w14:paraId="443AA52B" w14:textId="77777777" w:rsidR="009D75E4" w:rsidRPr="00381016" w:rsidRDefault="009D75E4" w:rsidP="009D75E4">
      <w:pPr>
        <w:spacing w:line="240" w:lineRule="auto"/>
        <w:rPr>
          <w:rFonts w:cstheme="minorHAnsi"/>
          <w:sz w:val="36"/>
          <w:szCs w:val="36"/>
          <w:lang w:val="sl-SI"/>
        </w:rPr>
      </w:pPr>
    </w:p>
    <w:p w14:paraId="18DF4814" w14:textId="77777777" w:rsidR="009D75E4" w:rsidRPr="00381016" w:rsidRDefault="009D75E4" w:rsidP="009D75E4">
      <w:pPr>
        <w:spacing w:line="240" w:lineRule="auto"/>
        <w:rPr>
          <w:rFonts w:cstheme="minorHAnsi"/>
          <w:sz w:val="36"/>
          <w:szCs w:val="36"/>
          <w:lang w:val="sl-SI"/>
        </w:rPr>
      </w:pPr>
    </w:p>
    <w:p w14:paraId="48DCD87E" w14:textId="77777777" w:rsidR="00023BE9" w:rsidRPr="00381016" w:rsidRDefault="00023BE9" w:rsidP="009D75E4">
      <w:pPr>
        <w:spacing w:line="240" w:lineRule="auto"/>
        <w:rPr>
          <w:rFonts w:cstheme="minorHAnsi"/>
          <w:sz w:val="36"/>
          <w:szCs w:val="36"/>
          <w:lang w:val="sl-SI"/>
        </w:rPr>
      </w:pPr>
    </w:p>
    <w:p w14:paraId="5B6A4093" w14:textId="77777777" w:rsidR="00023BE9" w:rsidRPr="00381016" w:rsidRDefault="00023BE9" w:rsidP="009D75E4">
      <w:pPr>
        <w:spacing w:line="240" w:lineRule="auto"/>
        <w:rPr>
          <w:rFonts w:cstheme="minorHAnsi"/>
          <w:sz w:val="36"/>
          <w:szCs w:val="36"/>
          <w:lang w:val="sl-SI"/>
        </w:rPr>
      </w:pPr>
    </w:p>
    <w:p w14:paraId="163C2956" w14:textId="77777777" w:rsidR="00023BE9" w:rsidRPr="00381016" w:rsidRDefault="00023BE9" w:rsidP="00023BE9">
      <w:pPr>
        <w:spacing w:line="240" w:lineRule="auto"/>
        <w:jc w:val="center"/>
        <w:rPr>
          <w:rFonts w:cstheme="minorHAnsi"/>
          <w:sz w:val="36"/>
          <w:szCs w:val="36"/>
          <w:lang w:val="sl-SI"/>
        </w:rPr>
      </w:pPr>
    </w:p>
    <w:p w14:paraId="1D0A8B3B" w14:textId="77777777" w:rsidR="009D75E4" w:rsidRPr="00381016" w:rsidRDefault="009D75E4" w:rsidP="00023BE9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381016">
        <w:rPr>
          <w:rFonts w:cstheme="minorHAnsi"/>
          <w:b/>
          <w:sz w:val="36"/>
          <w:szCs w:val="36"/>
          <w:lang w:val="sl-SI"/>
        </w:rPr>
        <w:t>Priloga 1</w:t>
      </w:r>
    </w:p>
    <w:p w14:paraId="388C18BF" w14:textId="1A2FD33E" w:rsidR="009D75E4" w:rsidRPr="00381016" w:rsidRDefault="009D75E4" w:rsidP="00876538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381016">
        <w:rPr>
          <w:rFonts w:cstheme="minorHAnsi"/>
          <w:b/>
          <w:sz w:val="36"/>
          <w:szCs w:val="36"/>
          <w:lang w:val="sl-SI"/>
        </w:rPr>
        <w:t>Obrazec ponudbe</w:t>
      </w:r>
    </w:p>
    <w:p w14:paraId="719E27B5" w14:textId="77777777" w:rsidR="009D75E4" w:rsidRPr="00381016" w:rsidRDefault="009D75E4" w:rsidP="009D75E4">
      <w:pPr>
        <w:spacing w:line="240" w:lineRule="auto"/>
        <w:rPr>
          <w:rFonts w:cstheme="minorHAnsi"/>
          <w:sz w:val="22"/>
          <w:lang w:val="sl-SI"/>
        </w:rPr>
      </w:pPr>
    </w:p>
    <w:p w14:paraId="11843DB8" w14:textId="77777777" w:rsidR="0060191E" w:rsidRPr="00381016" w:rsidRDefault="0060191E">
      <w:pPr>
        <w:spacing w:line="240" w:lineRule="auto"/>
        <w:rPr>
          <w:rFonts w:cstheme="minorHAnsi"/>
          <w:sz w:val="22"/>
          <w:lang w:val="sl-SI"/>
        </w:rPr>
      </w:pPr>
      <w:r w:rsidRPr="00381016">
        <w:rPr>
          <w:rFonts w:cstheme="minorHAnsi"/>
          <w:sz w:val="22"/>
          <w:lang w:val="sl-SI"/>
        </w:rPr>
        <w:br w:type="page"/>
      </w:r>
    </w:p>
    <w:p w14:paraId="49D3E3FD" w14:textId="626C1A39" w:rsidR="0060191E" w:rsidRPr="00381016" w:rsidRDefault="0060191E" w:rsidP="0060191E">
      <w:pPr>
        <w:spacing w:after="120" w:line="240" w:lineRule="auto"/>
        <w:rPr>
          <w:rFonts w:cstheme="minorHAnsi"/>
          <w:b/>
          <w:sz w:val="22"/>
          <w:lang w:val="sl-SI"/>
        </w:rPr>
      </w:pPr>
      <w:r w:rsidRPr="00381016">
        <w:rPr>
          <w:rFonts w:cstheme="minorHAnsi"/>
          <w:b/>
          <w:sz w:val="22"/>
          <w:lang w:val="sl-SI"/>
        </w:rPr>
        <w:lastRenderedPageBreak/>
        <w:t>Obrazec ponudbe</w:t>
      </w:r>
    </w:p>
    <w:p w14:paraId="6836E814" w14:textId="77777777" w:rsidR="0047429F" w:rsidRPr="00381016" w:rsidRDefault="0047429F" w:rsidP="0060191E">
      <w:pPr>
        <w:spacing w:after="120" w:line="240" w:lineRule="auto"/>
        <w:rPr>
          <w:rFonts w:cstheme="minorHAnsi"/>
          <w:b/>
          <w:sz w:val="22"/>
          <w:lang w:val="sl-SI"/>
        </w:rPr>
      </w:pPr>
    </w:p>
    <w:tbl>
      <w:tblPr>
        <w:tblW w:w="93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51"/>
        <w:gridCol w:w="4096"/>
        <w:gridCol w:w="4660"/>
      </w:tblGrid>
      <w:tr w:rsidR="00CC4C92" w:rsidRPr="00381016" w14:paraId="3F71C7F6" w14:textId="77777777" w:rsidTr="00CC4C9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04456" w14:textId="77777777" w:rsidR="00CC4C92" w:rsidRPr="00381016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381016">
              <w:rPr>
                <w:rFonts w:eastAsia="Times New Roman" w:cstheme="minorHAnsi"/>
                <w:sz w:val="22"/>
                <w:lang w:val="sl-SI" w:eastAsia="ar-SA"/>
              </w:rPr>
              <w:t>1.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A64DF" w14:textId="77777777" w:rsidR="00CC4C92" w:rsidRPr="00381016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381016">
              <w:rPr>
                <w:rFonts w:eastAsia="Times New Roman" w:cstheme="minorHAnsi"/>
                <w:sz w:val="22"/>
                <w:lang w:val="sl-SI" w:eastAsia="ar-SA"/>
              </w:rPr>
              <w:t>Popolna firma ponudnika</w:t>
            </w:r>
          </w:p>
          <w:p w14:paraId="03CC7963" w14:textId="77777777" w:rsidR="00CC4C92" w:rsidRPr="00381016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6B2F" w14:textId="77777777" w:rsidR="00CC4C92" w:rsidRPr="00381016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</w:tr>
      <w:tr w:rsidR="00CC4C92" w:rsidRPr="00381016" w14:paraId="7E2C4995" w14:textId="77777777" w:rsidTr="00CC4C9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0F2B3" w14:textId="77777777" w:rsidR="00CC4C92" w:rsidRPr="00381016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381016">
              <w:rPr>
                <w:rFonts w:eastAsia="Times New Roman" w:cstheme="minorHAnsi"/>
                <w:sz w:val="22"/>
                <w:lang w:val="sl-SI" w:eastAsia="ar-SA"/>
              </w:rPr>
              <w:t>2.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B77B3" w14:textId="77777777" w:rsidR="00CC4C92" w:rsidRPr="00381016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381016">
              <w:rPr>
                <w:rFonts w:eastAsia="Times New Roman" w:cstheme="minorHAnsi"/>
                <w:sz w:val="22"/>
                <w:lang w:val="sl-SI" w:eastAsia="ar-SA"/>
              </w:rPr>
              <w:t>Zakoniti zastopnik</w:t>
            </w:r>
          </w:p>
          <w:p w14:paraId="186BCA1F" w14:textId="77777777" w:rsidR="00CC4C92" w:rsidRPr="00381016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D4A9" w14:textId="77777777" w:rsidR="00CC4C92" w:rsidRPr="00381016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</w:tr>
      <w:tr w:rsidR="00CC4C92" w:rsidRPr="00381016" w14:paraId="405A9A17" w14:textId="77777777" w:rsidTr="00CC4C9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FD271" w14:textId="77777777" w:rsidR="00CC4C92" w:rsidRPr="00381016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381016">
              <w:rPr>
                <w:rFonts w:eastAsia="Times New Roman" w:cstheme="minorHAnsi"/>
                <w:sz w:val="22"/>
                <w:lang w:val="sl-SI" w:eastAsia="ar-SA"/>
              </w:rPr>
              <w:t>3.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8EF85" w14:textId="77777777" w:rsidR="00CC4C92" w:rsidRPr="00381016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381016">
              <w:rPr>
                <w:rFonts w:eastAsia="Times New Roman" w:cstheme="minorHAnsi"/>
                <w:sz w:val="22"/>
                <w:lang w:val="sl-SI" w:eastAsia="ar-SA"/>
              </w:rPr>
              <w:t>Matična številka</w:t>
            </w:r>
          </w:p>
          <w:p w14:paraId="67D9C38A" w14:textId="77777777" w:rsidR="00CC4C92" w:rsidRPr="00381016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79A6" w14:textId="77777777" w:rsidR="00CC4C92" w:rsidRPr="00381016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</w:tr>
      <w:tr w:rsidR="00CC4C92" w:rsidRPr="00381016" w14:paraId="4F68C837" w14:textId="77777777" w:rsidTr="00CC4C9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63474" w14:textId="77777777" w:rsidR="00CC4C92" w:rsidRPr="00381016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381016">
              <w:rPr>
                <w:rFonts w:eastAsia="Times New Roman" w:cstheme="minorHAnsi"/>
                <w:sz w:val="22"/>
                <w:lang w:val="sl-SI" w:eastAsia="ar-SA"/>
              </w:rPr>
              <w:t>4.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726A6" w14:textId="77777777" w:rsidR="00CC4C92" w:rsidRPr="00381016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381016">
              <w:rPr>
                <w:rFonts w:eastAsia="Times New Roman" w:cstheme="minorHAnsi"/>
                <w:sz w:val="22"/>
                <w:lang w:val="sl-SI" w:eastAsia="ar-SA"/>
              </w:rPr>
              <w:t>Identifikacijska številka za DDV / davčna številka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8658" w14:textId="77777777" w:rsidR="00CC4C92" w:rsidRPr="00381016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</w:tr>
      <w:tr w:rsidR="00CC4C92" w:rsidRPr="00381016" w14:paraId="38E97C70" w14:textId="77777777" w:rsidTr="00CC4C9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5D58E" w14:textId="77777777" w:rsidR="00CC4C92" w:rsidRPr="00381016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381016">
              <w:rPr>
                <w:rFonts w:eastAsia="Times New Roman" w:cstheme="minorHAnsi"/>
                <w:sz w:val="22"/>
                <w:lang w:val="sl-SI" w:eastAsia="ar-SA"/>
              </w:rPr>
              <w:t>5.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E4776" w14:textId="13EA31F7" w:rsidR="00CC4C92" w:rsidRPr="00381016" w:rsidRDefault="003C674E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381016">
              <w:rPr>
                <w:rFonts w:eastAsia="Times New Roman" w:cstheme="minorHAnsi"/>
                <w:sz w:val="22"/>
                <w:lang w:val="sl-SI" w:eastAsia="ar-SA"/>
              </w:rPr>
              <w:t xml:space="preserve">Telefon, </w:t>
            </w:r>
            <w:r w:rsidR="00CC4C92" w:rsidRPr="00381016">
              <w:rPr>
                <w:rFonts w:eastAsia="Times New Roman" w:cstheme="minorHAnsi"/>
                <w:sz w:val="22"/>
                <w:lang w:val="sl-SI" w:eastAsia="ar-SA"/>
              </w:rPr>
              <w:t>faks in/ali E-pošta</w:t>
            </w:r>
          </w:p>
          <w:p w14:paraId="38B8270D" w14:textId="77777777" w:rsidR="00CC4C92" w:rsidRPr="00381016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FC80" w14:textId="77777777" w:rsidR="00CC4C92" w:rsidRPr="00381016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</w:tr>
      <w:tr w:rsidR="00CC4C92" w:rsidRPr="00381016" w14:paraId="0829AD3D" w14:textId="77777777" w:rsidTr="00CC4C9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7A888" w14:textId="77777777" w:rsidR="00CC4C92" w:rsidRPr="00381016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381016">
              <w:rPr>
                <w:rFonts w:eastAsia="Times New Roman" w:cstheme="minorHAnsi"/>
                <w:sz w:val="22"/>
                <w:lang w:val="sl-SI" w:eastAsia="ar-SA"/>
              </w:rPr>
              <w:t>6.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33051" w14:textId="3455BEC0" w:rsidR="00FA05B0" w:rsidRPr="00381016" w:rsidRDefault="00402AB6" w:rsidP="000E2FD2">
            <w:pPr>
              <w:suppressAutoHyphens/>
              <w:spacing w:line="240" w:lineRule="auto"/>
              <w:rPr>
                <w:rFonts w:eastAsia="Times New Roman" w:cstheme="minorHAnsi"/>
                <w:sz w:val="22"/>
                <w:lang w:val="sl-SI" w:eastAsia="ar-SA"/>
              </w:rPr>
            </w:pPr>
            <w:r w:rsidRPr="00381016">
              <w:rPr>
                <w:rFonts w:eastAsia="Times New Roman" w:cstheme="minorHAnsi"/>
                <w:sz w:val="22"/>
                <w:lang w:val="sl-SI" w:eastAsia="ar-SA"/>
              </w:rPr>
              <w:t>Sklop</w:t>
            </w:r>
            <w:r w:rsidR="00CC4C92" w:rsidRPr="00381016">
              <w:rPr>
                <w:rFonts w:eastAsia="Times New Roman" w:cstheme="minorHAnsi"/>
                <w:sz w:val="22"/>
                <w:lang w:val="sl-SI" w:eastAsia="ar-SA"/>
              </w:rPr>
              <w:t xml:space="preserve"> javnega razpisa</w:t>
            </w:r>
            <w:r w:rsidRPr="00381016">
              <w:rPr>
                <w:rFonts w:eastAsia="Times New Roman" w:cstheme="minorHAnsi"/>
                <w:sz w:val="22"/>
                <w:lang w:val="sl-SI" w:eastAsia="ar-SA"/>
              </w:rPr>
              <w:t>, na katerega se prijavlja ponudnik</w:t>
            </w:r>
          </w:p>
          <w:p w14:paraId="3FCC347A" w14:textId="77777777" w:rsidR="00FA05B0" w:rsidRPr="00381016" w:rsidRDefault="00FA05B0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b/>
                <w:sz w:val="22"/>
                <w:lang w:val="sl-SI" w:eastAsia="ar-SA"/>
              </w:rPr>
            </w:pPr>
          </w:p>
          <w:p w14:paraId="6DE94D0F" w14:textId="05AEDC3A" w:rsidR="00CC4C92" w:rsidRPr="00381016" w:rsidRDefault="0047429F" w:rsidP="000E2FD2">
            <w:pPr>
              <w:suppressAutoHyphens/>
              <w:spacing w:line="240" w:lineRule="auto"/>
              <w:rPr>
                <w:rFonts w:eastAsia="Times New Roman" w:cstheme="minorHAnsi"/>
                <w:b/>
                <w:sz w:val="22"/>
                <w:lang w:val="sl-SI" w:eastAsia="ar-SA"/>
              </w:rPr>
            </w:pPr>
            <w:r w:rsidRPr="00381016">
              <w:rPr>
                <w:rFonts w:eastAsia="Times New Roman" w:cstheme="minorHAnsi"/>
                <w:b/>
                <w:sz w:val="22"/>
                <w:lang w:val="sl-SI" w:eastAsia="ar-SA"/>
              </w:rPr>
              <w:t>Označite</w:t>
            </w:r>
            <w:r w:rsidR="00FA05B0" w:rsidRPr="00381016">
              <w:rPr>
                <w:rFonts w:eastAsia="Times New Roman" w:cstheme="minorHAnsi"/>
                <w:b/>
                <w:sz w:val="22"/>
                <w:lang w:val="sl-SI" w:eastAsia="ar-SA"/>
              </w:rPr>
              <w:t xml:space="preserve"> </w:t>
            </w:r>
            <w:r w:rsidR="00E0072B" w:rsidRPr="00381016">
              <w:rPr>
                <w:rFonts w:eastAsia="Times New Roman" w:cstheme="minorHAnsi"/>
                <w:b/>
                <w:sz w:val="22"/>
                <w:u w:val="single"/>
                <w:lang w:val="sl-SI" w:eastAsia="ar-SA"/>
              </w:rPr>
              <w:t>EN</w:t>
            </w:r>
            <w:r w:rsidR="00FA05B0" w:rsidRPr="00381016">
              <w:rPr>
                <w:rFonts w:eastAsia="Times New Roman" w:cstheme="minorHAnsi"/>
                <w:b/>
                <w:sz w:val="22"/>
                <w:lang w:val="sl-SI" w:eastAsia="ar-SA"/>
              </w:rPr>
              <w:t xml:space="preserve"> </w:t>
            </w:r>
            <w:r w:rsidR="00402AB6" w:rsidRPr="00381016">
              <w:rPr>
                <w:rFonts w:eastAsia="Times New Roman" w:cstheme="minorHAnsi"/>
                <w:b/>
                <w:sz w:val="22"/>
                <w:lang w:val="sl-SI" w:eastAsia="ar-SA"/>
              </w:rPr>
              <w:t>sklop</w:t>
            </w:r>
            <w:r w:rsidR="00FA05B0" w:rsidRPr="00381016">
              <w:rPr>
                <w:rFonts w:eastAsia="Times New Roman" w:cstheme="minorHAnsi"/>
                <w:b/>
                <w:sz w:val="22"/>
                <w:lang w:val="sl-SI" w:eastAsia="ar-SA"/>
              </w:rPr>
              <w:t xml:space="preserve"> javnega razpisa, na katerem kandidirate.</w:t>
            </w:r>
          </w:p>
          <w:p w14:paraId="2A3E28C5" w14:textId="77777777" w:rsidR="00CC4C92" w:rsidRPr="00381016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10E5" w14:textId="77777777" w:rsidR="00402AB6" w:rsidRPr="00381016" w:rsidRDefault="00402AB6" w:rsidP="00402AB6">
            <w:pPr>
              <w:pStyle w:val="Odstavekseznama"/>
              <w:widowControl/>
              <w:numPr>
                <w:ilvl w:val="0"/>
                <w:numId w:val="34"/>
              </w:numPr>
              <w:spacing w:line="240" w:lineRule="auto"/>
              <w:jc w:val="both"/>
              <w:rPr>
                <w:rFonts w:cstheme="minorHAnsi"/>
                <w:color w:val="000000"/>
                <w:sz w:val="22"/>
                <w:lang w:val="sl-SI"/>
              </w:rPr>
            </w:pPr>
            <w:r w:rsidRPr="00381016">
              <w:rPr>
                <w:rFonts w:eastAsia="Calibri" w:cs="Times New Roman"/>
                <w:sz w:val="22"/>
                <w:lang w:val="sl-SI"/>
              </w:rPr>
              <w:t>sklop Kobarid: Kuk 2 105,9 MHz;</w:t>
            </w:r>
          </w:p>
          <w:p w14:paraId="691FE88F" w14:textId="22C22E84" w:rsidR="00CC4C92" w:rsidRPr="00381016" w:rsidRDefault="00402AB6" w:rsidP="00402AB6">
            <w:pPr>
              <w:pStyle w:val="Odstavekseznama"/>
              <w:widowControl/>
              <w:numPr>
                <w:ilvl w:val="0"/>
                <w:numId w:val="34"/>
              </w:numPr>
              <w:spacing w:line="240" w:lineRule="auto"/>
              <w:jc w:val="both"/>
              <w:rPr>
                <w:rFonts w:cstheme="minorHAnsi"/>
                <w:color w:val="000000"/>
                <w:sz w:val="22"/>
                <w:lang w:val="sl-SI"/>
              </w:rPr>
            </w:pPr>
            <w:r w:rsidRPr="00381016">
              <w:rPr>
                <w:rFonts w:eastAsia="Calibri" w:cs="Times New Roman"/>
                <w:sz w:val="22"/>
                <w:lang w:val="sl-SI"/>
              </w:rPr>
              <w:t xml:space="preserve">sklop Bohinj: </w:t>
            </w:r>
            <w:r w:rsidR="00C463A3" w:rsidRPr="00381016">
              <w:rPr>
                <w:rFonts w:eastAsia="Calibri" w:cs="Times New Roman"/>
                <w:sz w:val="22"/>
                <w:lang w:val="sl-SI"/>
              </w:rPr>
              <w:t>Bohinj 1</w:t>
            </w:r>
            <w:r w:rsidRPr="00381016">
              <w:rPr>
                <w:rFonts w:eastAsia="Calibri" w:cs="Times New Roman"/>
                <w:sz w:val="22"/>
                <w:lang w:val="sl-SI"/>
              </w:rPr>
              <w:t xml:space="preserve"> 105,9 MHz.</w:t>
            </w:r>
          </w:p>
        </w:tc>
      </w:tr>
      <w:tr w:rsidR="00CC4C92" w:rsidRPr="00381016" w14:paraId="7E4798B3" w14:textId="77777777" w:rsidTr="00CC4C9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7B73B" w14:textId="77777777" w:rsidR="00CC4C92" w:rsidRPr="00381016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381016">
              <w:rPr>
                <w:rFonts w:eastAsia="Times New Roman" w:cstheme="minorHAnsi"/>
                <w:sz w:val="22"/>
                <w:lang w:val="sl-SI" w:eastAsia="ar-SA"/>
              </w:rPr>
              <w:t xml:space="preserve">7.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D2381" w14:textId="77777777" w:rsidR="00CC4C92" w:rsidRPr="00381016" w:rsidRDefault="00CC4C92" w:rsidP="000E2FD2">
            <w:pPr>
              <w:suppressAutoHyphens/>
              <w:spacing w:line="240" w:lineRule="auto"/>
              <w:rPr>
                <w:rFonts w:eastAsia="Times New Roman" w:cstheme="minorHAnsi"/>
                <w:sz w:val="22"/>
                <w:lang w:val="sl-SI" w:eastAsia="ar-SA"/>
              </w:rPr>
            </w:pPr>
            <w:r w:rsidRPr="00381016">
              <w:rPr>
                <w:rFonts w:eastAsia="Times New Roman" w:cstheme="minorHAnsi"/>
                <w:sz w:val="22"/>
                <w:lang w:val="sl-SI" w:eastAsia="ar-SA"/>
              </w:rPr>
              <w:t>Ime programa, s katerim ponudnik kandidira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FA3D" w14:textId="77777777" w:rsidR="00CC4C92" w:rsidRPr="00381016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</w:tr>
    </w:tbl>
    <w:p w14:paraId="1BBA011F" w14:textId="77777777" w:rsidR="00CC4C92" w:rsidRPr="00381016" w:rsidRDefault="00CC4C92" w:rsidP="00CC4C92">
      <w:pPr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14:paraId="571DC7A0" w14:textId="33C9626C" w:rsidR="009D75E4" w:rsidRPr="00381016" w:rsidRDefault="009D75E4" w:rsidP="0047429F">
      <w:pPr>
        <w:spacing w:line="240" w:lineRule="auto"/>
        <w:jc w:val="both"/>
        <w:rPr>
          <w:rFonts w:cstheme="minorHAnsi"/>
          <w:sz w:val="22"/>
          <w:lang w:val="sl-SI"/>
        </w:rPr>
      </w:pPr>
      <w:r w:rsidRPr="00381016">
        <w:rPr>
          <w:rFonts w:cstheme="minorHAnsi"/>
          <w:sz w:val="22"/>
          <w:lang w:val="sl-SI"/>
        </w:rPr>
        <w:t>Izjavljamo, da smo seznanjeni z vsebino razpisne dokumentacije in sprejemamo njena določila. Izjavljamo, da so podatki, ki so podani v ponudbeni dokumentaciji, resnični, ter da kopije priloženih listin ustrezajo originalu. Jamčimo za podane podatke, njihovo resničnost in ustreznost kopij listin.</w:t>
      </w:r>
    </w:p>
    <w:p w14:paraId="2C80215D" w14:textId="77777777" w:rsidR="009D75E4" w:rsidRPr="00381016" w:rsidRDefault="009D75E4" w:rsidP="0047429F">
      <w:pPr>
        <w:spacing w:line="240" w:lineRule="auto"/>
        <w:jc w:val="both"/>
        <w:rPr>
          <w:rFonts w:cstheme="minorHAnsi"/>
          <w:sz w:val="22"/>
          <w:lang w:val="sl-SI"/>
        </w:rPr>
      </w:pPr>
    </w:p>
    <w:p w14:paraId="4A8CB743" w14:textId="77777777" w:rsidR="008B694D" w:rsidRPr="00381016" w:rsidRDefault="008B694D" w:rsidP="0047429F">
      <w:pPr>
        <w:spacing w:line="240" w:lineRule="auto"/>
        <w:jc w:val="both"/>
        <w:rPr>
          <w:rFonts w:cstheme="minorHAnsi"/>
          <w:sz w:val="22"/>
          <w:lang w:val="sl-SI"/>
        </w:rPr>
      </w:pPr>
      <w:r w:rsidRPr="00381016">
        <w:rPr>
          <w:rFonts w:cstheme="minorHAnsi"/>
          <w:sz w:val="22"/>
          <w:lang w:val="sl-SI"/>
        </w:rPr>
        <w:t xml:space="preserve">Izjavljamo, da zoper </w:t>
      </w:r>
      <w:r w:rsidR="00BA7B0B" w:rsidRPr="00381016">
        <w:rPr>
          <w:rFonts w:cstheme="minorHAnsi"/>
          <w:sz w:val="22"/>
          <w:lang w:val="sl-SI"/>
        </w:rPr>
        <w:t>ponudnika</w:t>
      </w:r>
      <w:r w:rsidRPr="00381016">
        <w:rPr>
          <w:rFonts w:cstheme="minorHAnsi"/>
          <w:sz w:val="22"/>
          <w:lang w:val="sl-SI"/>
        </w:rPr>
        <w:t xml:space="preserve"> ni začet postopek </w:t>
      </w:r>
      <w:r w:rsidR="004E22A1" w:rsidRPr="00381016">
        <w:rPr>
          <w:rFonts w:cstheme="minorHAnsi"/>
          <w:sz w:val="22"/>
          <w:lang w:val="sl-SI"/>
        </w:rPr>
        <w:t xml:space="preserve">prisilne poravnave, stečaja ali prisilne likvidacije. </w:t>
      </w:r>
    </w:p>
    <w:p w14:paraId="135F7450" w14:textId="77777777" w:rsidR="008B694D" w:rsidRPr="00381016" w:rsidRDefault="008B694D" w:rsidP="0047429F">
      <w:pPr>
        <w:spacing w:line="240" w:lineRule="auto"/>
        <w:jc w:val="both"/>
        <w:rPr>
          <w:rFonts w:cstheme="minorHAnsi"/>
          <w:sz w:val="22"/>
          <w:lang w:val="sl-SI"/>
        </w:rPr>
      </w:pPr>
    </w:p>
    <w:p w14:paraId="766060AD" w14:textId="102D77E0" w:rsidR="006671E7" w:rsidRPr="00381016" w:rsidRDefault="006671E7" w:rsidP="0047429F">
      <w:pPr>
        <w:spacing w:line="240" w:lineRule="auto"/>
        <w:jc w:val="both"/>
        <w:rPr>
          <w:rFonts w:cstheme="minorHAnsi"/>
          <w:sz w:val="22"/>
          <w:lang w:val="sl-SI"/>
        </w:rPr>
      </w:pPr>
      <w:r w:rsidRPr="00381016">
        <w:rPr>
          <w:rFonts w:cstheme="minorHAnsi"/>
          <w:sz w:val="22"/>
          <w:lang w:val="sl-SI"/>
        </w:rPr>
        <w:t xml:space="preserve">Zavedamo se, da je vsako navajanje neresničnih podatkov v predloženi </w:t>
      </w:r>
      <w:r w:rsidR="00E872C7" w:rsidRPr="00381016">
        <w:rPr>
          <w:rFonts w:cstheme="minorHAnsi"/>
          <w:sz w:val="22"/>
          <w:lang w:val="sl-SI"/>
        </w:rPr>
        <w:t>ponudbi</w:t>
      </w:r>
      <w:r w:rsidRPr="00381016">
        <w:rPr>
          <w:rFonts w:cstheme="minorHAnsi"/>
          <w:sz w:val="22"/>
          <w:lang w:val="sl-SI"/>
        </w:rPr>
        <w:t xml:space="preserve"> po zakonodaji Repub</w:t>
      </w:r>
      <w:r w:rsidR="0060191E" w:rsidRPr="00381016">
        <w:rPr>
          <w:rFonts w:cstheme="minorHAnsi"/>
          <w:sz w:val="22"/>
          <w:lang w:val="sl-SI"/>
        </w:rPr>
        <w:t>like Slovenije kaznivo dejanje.</w:t>
      </w:r>
    </w:p>
    <w:p w14:paraId="6A69C34F" w14:textId="77777777" w:rsidR="006671E7" w:rsidRPr="00381016" w:rsidRDefault="006671E7" w:rsidP="0060191E">
      <w:pPr>
        <w:spacing w:line="240" w:lineRule="auto"/>
        <w:jc w:val="both"/>
        <w:rPr>
          <w:rFonts w:cstheme="minorHAnsi"/>
          <w:sz w:val="22"/>
          <w:lang w:val="sl-SI"/>
        </w:rPr>
      </w:pPr>
    </w:p>
    <w:p w14:paraId="76768E47" w14:textId="0DD59C77" w:rsidR="001B37EC" w:rsidRPr="00381016" w:rsidRDefault="001B37EC" w:rsidP="0060191E">
      <w:pPr>
        <w:spacing w:line="240" w:lineRule="auto"/>
        <w:jc w:val="both"/>
        <w:rPr>
          <w:rFonts w:cstheme="minorHAnsi"/>
          <w:sz w:val="22"/>
          <w:lang w:val="sl-SI"/>
        </w:rPr>
      </w:pPr>
    </w:p>
    <w:p w14:paraId="56E04BDC" w14:textId="263A02D0" w:rsidR="004F712A" w:rsidRPr="00381016" w:rsidRDefault="004F712A" w:rsidP="0060191E">
      <w:pPr>
        <w:spacing w:line="240" w:lineRule="auto"/>
        <w:jc w:val="both"/>
        <w:rPr>
          <w:rFonts w:cstheme="minorHAnsi"/>
          <w:sz w:val="22"/>
          <w:lang w:val="sl-SI"/>
        </w:rPr>
      </w:pPr>
    </w:p>
    <w:p w14:paraId="1A8ABE6E" w14:textId="77777777" w:rsidR="004F712A" w:rsidRPr="00381016" w:rsidRDefault="004F712A" w:rsidP="0060191E">
      <w:pPr>
        <w:spacing w:line="240" w:lineRule="auto"/>
        <w:jc w:val="both"/>
        <w:rPr>
          <w:rFonts w:cstheme="minorHAnsi"/>
          <w:sz w:val="22"/>
          <w:lang w:val="sl-SI"/>
        </w:rPr>
      </w:pPr>
    </w:p>
    <w:p w14:paraId="3D3D3F2A" w14:textId="77777777" w:rsidR="001B37EC" w:rsidRPr="00381016" w:rsidRDefault="001B37EC" w:rsidP="0060191E">
      <w:pPr>
        <w:spacing w:line="240" w:lineRule="auto"/>
        <w:jc w:val="both"/>
        <w:rPr>
          <w:rFonts w:cstheme="minorHAnsi"/>
          <w:sz w:val="22"/>
          <w:lang w:val="sl-SI"/>
        </w:rPr>
      </w:pPr>
      <w:r w:rsidRPr="00381016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C2469" wp14:editId="053D8D24">
                <wp:simplePos x="0" y="0"/>
                <wp:positionH relativeFrom="column">
                  <wp:posOffset>3213100</wp:posOffset>
                </wp:positionH>
                <wp:positionV relativeFrom="paragraph">
                  <wp:posOffset>135255</wp:posOffset>
                </wp:positionV>
                <wp:extent cx="2025650" cy="0"/>
                <wp:effectExtent l="0" t="0" r="0" b="0"/>
                <wp:wrapNone/>
                <wp:docPr id="2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CD921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10.65pt" to="412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Yi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"/>
            </w:pict>
          </mc:Fallback>
        </mc:AlternateContent>
      </w:r>
      <w:r w:rsidRPr="00381016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C4C03" wp14:editId="60DCCFD4">
                <wp:simplePos x="0" y="0"/>
                <wp:positionH relativeFrom="column">
                  <wp:posOffset>-69850</wp:posOffset>
                </wp:positionH>
                <wp:positionV relativeFrom="paragraph">
                  <wp:posOffset>135255</wp:posOffset>
                </wp:positionV>
                <wp:extent cx="2025650" cy="0"/>
                <wp:effectExtent l="0" t="0" r="0" b="0"/>
                <wp:wrapNone/>
                <wp:docPr id="2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CD401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0.65pt" to="15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YY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"/>
            </w:pict>
          </mc:Fallback>
        </mc:AlternateContent>
      </w:r>
    </w:p>
    <w:p w14:paraId="71AD1462" w14:textId="1DA76A32" w:rsidR="001B37EC" w:rsidRPr="00381016" w:rsidRDefault="001B37EC" w:rsidP="0060191E">
      <w:pPr>
        <w:spacing w:line="240" w:lineRule="auto"/>
        <w:jc w:val="both"/>
        <w:rPr>
          <w:rFonts w:cstheme="minorHAnsi"/>
          <w:sz w:val="22"/>
          <w:lang w:val="sl-SI"/>
        </w:rPr>
      </w:pPr>
      <w:r w:rsidRPr="00381016">
        <w:rPr>
          <w:rFonts w:cstheme="minorHAnsi"/>
          <w:sz w:val="22"/>
          <w:lang w:val="sl-SI"/>
        </w:rPr>
        <w:t xml:space="preserve">(kraj in datum)  </w:t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  <w:t xml:space="preserve"> </w:t>
      </w:r>
      <w:r w:rsidRPr="00381016">
        <w:rPr>
          <w:rFonts w:cstheme="minorHAnsi"/>
          <w:sz w:val="22"/>
          <w:lang w:val="sl-SI"/>
        </w:rPr>
        <w:tab/>
        <w:t xml:space="preserve">  (žig in podpis)</w:t>
      </w:r>
      <w:r w:rsidRPr="00381016">
        <w:rPr>
          <w:rFonts w:cstheme="minorHAnsi"/>
          <w:sz w:val="22"/>
          <w:lang w:val="sl-SI"/>
        </w:rPr>
        <w:tab/>
      </w:r>
    </w:p>
    <w:p w14:paraId="3AA1C4B0" w14:textId="77777777" w:rsidR="0060191E" w:rsidRPr="00381016" w:rsidRDefault="0060191E" w:rsidP="0060191E">
      <w:pPr>
        <w:spacing w:line="240" w:lineRule="auto"/>
        <w:jc w:val="both"/>
        <w:rPr>
          <w:rFonts w:cstheme="minorHAnsi"/>
          <w:sz w:val="22"/>
          <w:lang w:val="sl-SI"/>
        </w:rPr>
      </w:pPr>
    </w:p>
    <w:p w14:paraId="17F3E38C" w14:textId="77777777" w:rsidR="001B37EC" w:rsidRPr="00381016" w:rsidRDefault="001B37EC" w:rsidP="0060191E">
      <w:pPr>
        <w:spacing w:line="240" w:lineRule="auto"/>
        <w:jc w:val="both"/>
        <w:rPr>
          <w:rFonts w:cstheme="minorHAnsi"/>
          <w:sz w:val="22"/>
          <w:lang w:val="sl-SI"/>
        </w:rPr>
      </w:pPr>
      <w:r w:rsidRPr="00381016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DCF76" wp14:editId="1CAC945F">
                <wp:simplePos x="0" y="0"/>
                <wp:positionH relativeFrom="column">
                  <wp:posOffset>3213100</wp:posOffset>
                </wp:positionH>
                <wp:positionV relativeFrom="paragraph">
                  <wp:posOffset>224790</wp:posOffset>
                </wp:positionV>
                <wp:extent cx="2025650" cy="0"/>
                <wp:effectExtent l="0" t="0" r="0" b="0"/>
                <wp:wrapNone/>
                <wp:docPr id="2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FF3FF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17.7pt" to="412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t+FQIAACo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"/>
            </w:pict>
          </mc:Fallback>
        </mc:AlternateContent>
      </w:r>
    </w:p>
    <w:p w14:paraId="026D33BA" w14:textId="77777777" w:rsidR="001B37EC" w:rsidRPr="00381016" w:rsidRDefault="001B37EC" w:rsidP="0060191E">
      <w:pPr>
        <w:spacing w:line="240" w:lineRule="auto"/>
        <w:jc w:val="both"/>
        <w:rPr>
          <w:rFonts w:cstheme="minorHAnsi"/>
          <w:sz w:val="22"/>
          <w:lang w:val="sl-SI"/>
        </w:rPr>
      </w:pPr>
      <w:r w:rsidRPr="00381016">
        <w:rPr>
          <w:rFonts w:cstheme="minorHAnsi"/>
          <w:sz w:val="22"/>
          <w:lang w:val="sl-SI"/>
        </w:rPr>
        <w:t xml:space="preserve">                        </w:t>
      </w:r>
      <w:r w:rsidRPr="00381016">
        <w:rPr>
          <w:rFonts w:cstheme="minorHAnsi"/>
          <w:sz w:val="22"/>
          <w:lang w:val="sl-SI"/>
        </w:rPr>
        <w:tab/>
      </w:r>
    </w:p>
    <w:p w14:paraId="32660D16" w14:textId="77777777" w:rsidR="001B37EC" w:rsidRPr="00381016" w:rsidRDefault="001B37EC" w:rsidP="0060191E">
      <w:pPr>
        <w:spacing w:line="240" w:lineRule="auto"/>
        <w:ind w:left="5040" w:firstLine="720"/>
        <w:jc w:val="both"/>
        <w:rPr>
          <w:rFonts w:cstheme="minorHAnsi"/>
          <w:sz w:val="22"/>
          <w:lang w:val="sl-SI"/>
        </w:rPr>
      </w:pPr>
      <w:r w:rsidRPr="00381016">
        <w:rPr>
          <w:rFonts w:cstheme="minorHAnsi"/>
          <w:sz w:val="22"/>
          <w:lang w:val="sl-SI"/>
        </w:rPr>
        <w:t xml:space="preserve"> (ime in priimek)</w:t>
      </w:r>
    </w:p>
    <w:p w14:paraId="6E2C50BA" w14:textId="0F5B1B51" w:rsidR="001B37EC" w:rsidRPr="00381016" w:rsidRDefault="000D4B01" w:rsidP="000D4B01">
      <w:pPr>
        <w:spacing w:line="240" w:lineRule="auto"/>
        <w:jc w:val="both"/>
        <w:rPr>
          <w:rFonts w:cstheme="minorHAnsi"/>
          <w:sz w:val="22"/>
          <w:lang w:val="sl-SI"/>
        </w:rPr>
      </w:pPr>
      <w:r w:rsidRPr="00381016">
        <w:rPr>
          <w:rFonts w:cstheme="minorHAnsi"/>
          <w:sz w:val="22"/>
          <w:lang w:val="sl-SI"/>
        </w:rPr>
        <w:br w:type="page"/>
      </w:r>
    </w:p>
    <w:p w14:paraId="0EDBF89F" w14:textId="77777777" w:rsidR="009D75E4" w:rsidRPr="00381016" w:rsidRDefault="009D75E4" w:rsidP="00382A62">
      <w:pPr>
        <w:spacing w:line="240" w:lineRule="auto"/>
        <w:jc w:val="right"/>
        <w:rPr>
          <w:rFonts w:cstheme="minorHAnsi"/>
          <w:b/>
          <w:sz w:val="144"/>
          <w:szCs w:val="144"/>
          <w:lang w:val="sl-SI"/>
        </w:rPr>
      </w:pPr>
      <w:r w:rsidRPr="00381016">
        <w:rPr>
          <w:rFonts w:cstheme="minorHAnsi"/>
          <w:b/>
          <w:sz w:val="144"/>
          <w:szCs w:val="144"/>
          <w:lang w:val="sl-SI"/>
        </w:rPr>
        <w:lastRenderedPageBreak/>
        <w:t>7.2</w:t>
      </w:r>
    </w:p>
    <w:p w14:paraId="1DEC19A0" w14:textId="77777777" w:rsidR="00F5713F" w:rsidRPr="00381016" w:rsidRDefault="00F5713F" w:rsidP="00F5713F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381016">
        <w:rPr>
          <w:rFonts w:cstheme="minorHAnsi"/>
          <w:b/>
          <w:sz w:val="36"/>
          <w:szCs w:val="36"/>
          <w:lang w:val="sl-SI"/>
        </w:rPr>
        <w:t>Obvezni element</w:t>
      </w:r>
    </w:p>
    <w:p w14:paraId="7C01DB07" w14:textId="77777777" w:rsidR="009D75E4" w:rsidRPr="00381016" w:rsidRDefault="009D75E4" w:rsidP="009D75E4">
      <w:pPr>
        <w:spacing w:line="240" w:lineRule="auto"/>
        <w:rPr>
          <w:rFonts w:cstheme="minorHAnsi"/>
          <w:sz w:val="36"/>
          <w:szCs w:val="36"/>
          <w:lang w:val="sl-SI"/>
        </w:rPr>
      </w:pPr>
    </w:p>
    <w:p w14:paraId="6E3C94A0" w14:textId="77777777" w:rsidR="009D75E4" w:rsidRPr="00381016" w:rsidRDefault="009D75E4" w:rsidP="009D75E4">
      <w:pPr>
        <w:spacing w:line="240" w:lineRule="auto"/>
        <w:rPr>
          <w:rFonts w:cstheme="minorHAnsi"/>
          <w:sz w:val="36"/>
          <w:szCs w:val="36"/>
          <w:lang w:val="sl-SI"/>
        </w:rPr>
      </w:pPr>
    </w:p>
    <w:p w14:paraId="251EAC59" w14:textId="77777777" w:rsidR="009D75E4" w:rsidRPr="00381016" w:rsidRDefault="009D75E4" w:rsidP="009D75E4">
      <w:pPr>
        <w:spacing w:line="240" w:lineRule="auto"/>
        <w:rPr>
          <w:rFonts w:cstheme="minorHAnsi"/>
          <w:sz w:val="36"/>
          <w:szCs w:val="36"/>
          <w:lang w:val="sl-SI"/>
        </w:rPr>
      </w:pPr>
    </w:p>
    <w:p w14:paraId="24C68D4D" w14:textId="77777777" w:rsidR="009D75E4" w:rsidRPr="00381016" w:rsidRDefault="009D75E4" w:rsidP="009D75E4">
      <w:pPr>
        <w:spacing w:line="240" w:lineRule="auto"/>
        <w:rPr>
          <w:rFonts w:cstheme="minorHAnsi"/>
          <w:sz w:val="36"/>
          <w:szCs w:val="36"/>
          <w:lang w:val="sl-SI"/>
        </w:rPr>
      </w:pPr>
    </w:p>
    <w:p w14:paraId="70279AF0" w14:textId="77777777" w:rsidR="009D75E4" w:rsidRPr="00381016" w:rsidRDefault="009D75E4" w:rsidP="009D75E4">
      <w:pPr>
        <w:spacing w:line="240" w:lineRule="auto"/>
        <w:rPr>
          <w:rFonts w:cstheme="minorHAnsi"/>
          <w:sz w:val="36"/>
          <w:szCs w:val="36"/>
          <w:lang w:val="sl-SI"/>
        </w:rPr>
      </w:pPr>
    </w:p>
    <w:p w14:paraId="3A6FCC78" w14:textId="77777777" w:rsidR="009D75E4" w:rsidRPr="00381016" w:rsidRDefault="009D75E4" w:rsidP="009D75E4">
      <w:pPr>
        <w:spacing w:line="240" w:lineRule="auto"/>
        <w:rPr>
          <w:rFonts w:cstheme="minorHAnsi"/>
          <w:sz w:val="36"/>
          <w:szCs w:val="36"/>
          <w:lang w:val="sl-SI"/>
        </w:rPr>
      </w:pPr>
    </w:p>
    <w:p w14:paraId="6E03E4FE" w14:textId="77777777" w:rsidR="009D75E4" w:rsidRPr="00381016" w:rsidRDefault="009D75E4" w:rsidP="00382A62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381016">
        <w:rPr>
          <w:rFonts w:cstheme="minorHAnsi"/>
          <w:b/>
          <w:sz w:val="36"/>
          <w:szCs w:val="36"/>
          <w:lang w:val="sl-SI"/>
        </w:rPr>
        <w:t>Priloga 2</w:t>
      </w:r>
    </w:p>
    <w:p w14:paraId="2674D677" w14:textId="77777777" w:rsidR="009D75E4" w:rsidRPr="00381016" w:rsidRDefault="009D75E4" w:rsidP="00382A62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381016">
        <w:rPr>
          <w:rFonts w:cstheme="minorHAnsi"/>
          <w:b/>
          <w:sz w:val="36"/>
          <w:szCs w:val="36"/>
          <w:lang w:val="sl-SI"/>
        </w:rPr>
        <w:t>Pooblastilo za podpis ponudbe</w:t>
      </w:r>
    </w:p>
    <w:p w14:paraId="6B54662C" w14:textId="77777777" w:rsidR="009D75E4" w:rsidRPr="00381016" w:rsidRDefault="009D75E4" w:rsidP="009D75E4">
      <w:pPr>
        <w:spacing w:line="240" w:lineRule="auto"/>
        <w:rPr>
          <w:rFonts w:cstheme="minorHAnsi"/>
          <w:b/>
          <w:sz w:val="36"/>
          <w:szCs w:val="36"/>
          <w:lang w:val="sl-SI"/>
        </w:rPr>
      </w:pPr>
      <w:r w:rsidRPr="00381016">
        <w:rPr>
          <w:rFonts w:cstheme="minorHAnsi"/>
          <w:b/>
          <w:sz w:val="36"/>
          <w:szCs w:val="36"/>
          <w:lang w:val="sl-SI"/>
        </w:rPr>
        <w:t xml:space="preserve"> </w:t>
      </w:r>
    </w:p>
    <w:p w14:paraId="1FE0A91C" w14:textId="77777777" w:rsidR="00382A62" w:rsidRPr="00381016" w:rsidRDefault="00382A62">
      <w:pPr>
        <w:spacing w:line="240" w:lineRule="auto"/>
        <w:rPr>
          <w:rFonts w:cstheme="minorHAnsi"/>
          <w:sz w:val="22"/>
          <w:lang w:val="sl-SI"/>
        </w:rPr>
      </w:pPr>
      <w:r w:rsidRPr="00381016">
        <w:rPr>
          <w:rFonts w:cstheme="minorHAnsi"/>
          <w:sz w:val="22"/>
          <w:lang w:val="sl-SI"/>
        </w:rPr>
        <w:br w:type="page"/>
      </w:r>
    </w:p>
    <w:p w14:paraId="08C46C38" w14:textId="224544F2" w:rsidR="009D75E4" w:rsidRPr="00381016" w:rsidRDefault="0047429F" w:rsidP="009D75E4">
      <w:pPr>
        <w:spacing w:line="240" w:lineRule="auto"/>
        <w:rPr>
          <w:rFonts w:cstheme="minorHAnsi"/>
          <w:b/>
          <w:sz w:val="22"/>
          <w:lang w:val="sl-SI"/>
        </w:rPr>
      </w:pPr>
      <w:r w:rsidRPr="00381016">
        <w:rPr>
          <w:rFonts w:cstheme="minorHAnsi"/>
          <w:b/>
          <w:sz w:val="22"/>
          <w:lang w:val="sl-SI"/>
        </w:rPr>
        <w:lastRenderedPageBreak/>
        <w:t xml:space="preserve">Pooblastilo za podpis ponudbe </w:t>
      </w:r>
    </w:p>
    <w:p w14:paraId="72785A09" w14:textId="77777777" w:rsidR="009D75E4" w:rsidRPr="00381016" w:rsidRDefault="009D75E4" w:rsidP="009D75E4">
      <w:pPr>
        <w:spacing w:line="240" w:lineRule="auto"/>
        <w:rPr>
          <w:rFonts w:cstheme="minorHAnsi"/>
          <w:sz w:val="22"/>
          <w:lang w:val="sl-SI"/>
        </w:rPr>
      </w:pPr>
    </w:p>
    <w:p w14:paraId="0E23063B" w14:textId="77777777" w:rsidR="009D75E4" w:rsidRPr="00381016" w:rsidRDefault="009D75E4" w:rsidP="009D75E4">
      <w:pPr>
        <w:spacing w:line="240" w:lineRule="auto"/>
        <w:rPr>
          <w:rFonts w:cstheme="minorHAnsi"/>
          <w:sz w:val="22"/>
          <w:lang w:val="sl-SI"/>
        </w:rPr>
      </w:pPr>
    </w:p>
    <w:p w14:paraId="70B2BBC1" w14:textId="77777777" w:rsidR="009D75E4" w:rsidRPr="00381016" w:rsidRDefault="009D75E4" w:rsidP="009D75E4">
      <w:pPr>
        <w:spacing w:line="240" w:lineRule="auto"/>
        <w:rPr>
          <w:rFonts w:cstheme="minorHAnsi"/>
          <w:sz w:val="22"/>
          <w:lang w:val="sl-SI"/>
        </w:rPr>
      </w:pPr>
    </w:p>
    <w:p w14:paraId="13D9CF68" w14:textId="77777777" w:rsidR="00224F40" w:rsidRPr="00381016" w:rsidRDefault="00224F40" w:rsidP="00224F40">
      <w:pPr>
        <w:spacing w:line="240" w:lineRule="auto"/>
        <w:rPr>
          <w:rFonts w:cstheme="minorHAnsi"/>
          <w:sz w:val="22"/>
          <w:lang w:val="sl-SI"/>
        </w:rPr>
      </w:pPr>
      <w:r w:rsidRPr="00381016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4C453" wp14:editId="4EAC6663">
                <wp:simplePos x="0" y="0"/>
                <wp:positionH relativeFrom="column">
                  <wp:posOffset>665480</wp:posOffset>
                </wp:positionH>
                <wp:positionV relativeFrom="paragraph">
                  <wp:posOffset>137160</wp:posOffset>
                </wp:positionV>
                <wp:extent cx="4748530" cy="2540"/>
                <wp:effectExtent l="0" t="0" r="0" b="0"/>
                <wp:wrapNone/>
                <wp:docPr id="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853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6D562" id="Lin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4pt,10.8pt" to="426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c+GQIAAC0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"/>
            </w:pict>
          </mc:Fallback>
        </mc:AlternateContent>
      </w:r>
      <w:r w:rsidRPr="00381016">
        <w:rPr>
          <w:rFonts w:cstheme="minorHAnsi"/>
          <w:sz w:val="22"/>
          <w:lang w:val="sl-SI"/>
        </w:rPr>
        <w:t xml:space="preserve">Podpisani                                                                                                                             </w:t>
      </w:r>
      <w:r w:rsidR="005646C5" w:rsidRPr="00381016">
        <w:rPr>
          <w:rFonts w:cstheme="minorHAnsi"/>
          <w:sz w:val="22"/>
          <w:lang w:val="sl-SI"/>
        </w:rPr>
        <w:tab/>
      </w:r>
      <w:r w:rsidR="005646C5" w:rsidRPr="00381016">
        <w:rPr>
          <w:rFonts w:cstheme="minorHAnsi"/>
          <w:sz w:val="22"/>
          <w:lang w:val="sl-SI"/>
        </w:rPr>
        <w:tab/>
      </w:r>
      <w:r w:rsidR="005646C5"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vertAlign w:val="superscript"/>
          <w:lang w:val="sl-SI"/>
        </w:rPr>
        <w:footnoteReference w:id="1"/>
      </w:r>
    </w:p>
    <w:p w14:paraId="25F678AA" w14:textId="77777777" w:rsidR="00224F40" w:rsidRPr="00381016" w:rsidRDefault="00224F40" w:rsidP="00224F40">
      <w:pPr>
        <w:spacing w:line="240" w:lineRule="auto"/>
        <w:rPr>
          <w:rFonts w:cstheme="minorHAnsi"/>
          <w:sz w:val="22"/>
          <w:lang w:val="sl-SI"/>
        </w:rPr>
      </w:pPr>
    </w:p>
    <w:p w14:paraId="7B7FC7DA" w14:textId="77777777" w:rsidR="00224F40" w:rsidRPr="00381016" w:rsidRDefault="00224F40" w:rsidP="00224F40">
      <w:pPr>
        <w:spacing w:line="240" w:lineRule="auto"/>
        <w:rPr>
          <w:rFonts w:cstheme="minorHAnsi"/>
          <w:sz w:val="22"/>
          <w:lang w:val="sl-SI"/>
        </w:rPr>
      </w:pPr>
    </w:p>
    <w:p w14:paraId="7022FBF1" w14:textId="77777777" w:rsidR="00224F40" w:rsidRPr="00381016" w:rsidRDefault="00224F40" w:rsidP="00224F40">
      <w:pPr>
        <w:spacing w:line="240" w:lineRule="auto"/>
        <w:rPr>
          <w:rFonts w:cstheme="minorHAnsi"/>
          <w:sz w:val="22"/>
          <w:lang w:val="sl-SI"/>
        </w:rPr>
      </w:pPr>
      <w:r w:rsidRPr="00381016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E0D3AF" wp14:editId="3A25B3BF">
                <wp:simplePos x="0" y="0"/>
                <wp:positionH relativeFrom="column">
                  <wp:posOffset>1397000</wp:posOffset>
                </wp:positionH>
                <wp:positionV relativeFrom="paragraph">
                  <wp:posOffset>130810</wp:posOffset>
                </wp:positionV>
                <wp:extent cx="4031615" cy="11430"/>
                <wp:effectExtent l="0" t="0" r="0" b="0"/>
                <wp:wrapNone/>
                <wp:docPr id="2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31615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B072B" id="Line 1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10.3pt" to="427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"/>
            </w:pict>
          </mc:Fallback>
        </mc:AlternateContent>
      </w:r>
      <w:r w:rsidRPr="00381016">
        <w:rPr>
          <w:rFonts w:cstheme="minorHAnsi"/>
          <w:sz w:val="22"/>
          <w:lang w:val="sl-SI"/>
        </w:rPr>
        <w:t xml:space="preserve">kot zakoniti zastopnik                                                                                                          </w:t>
      </w:r>
      <w:r w:rsidR="005646C5" w:rsidRPr="00381016">
        <w:rPr>
          <w:rFonts w:cstheme="minorHAnsi"/>
          <w:sz w:val="22"/>
          <w:lang w:val="sl-SI"/>
        </w:rPr>
        <w:tab/>
      </w:r>
      <w:r w:rsidR="005646C5"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vertAlign w:val="superscript"/>
          <w:lang w:val="sl-SI"/>
        </w:rPr>
        <w:footnoteReference w:id="2"/>
      </w:r>
    </w:p>
    <w:p w14:paraId="09282F3C" w14:textId="77777777" w:rsidR="00224F40" w:rsidRPr="00381016" w:rsidRDefault="00224F40" w:rsidP="00224F40">
      <w:pPr>
        <w:spacing w:line="240" w:lineRule="auto"/>
        <w:rPr>
          <w:rFonts w:cstheme="minorHAnsi"/>
          <w:sz w:val="22"/>
          <w:lang w:val="sl-SI"/>
        </w:rPr>
      </w:pPr>
    </w:p>
    <w:p w14:paraId="65A8CCD0" w14:textId="77777777" w:rsidR="00224F40" w:rsidRPr="00381016" w:rsidRDefault="00224F40" w:rsidP="00224F40">
      <w:pPr>
        <w:spacing w:line="240" w:lineRule="auto"/>
        <w:rPr>
          <w:rFonts w:cstheme="minorHAnsi"/>
          <w:sz w:val="22"/>
          <w:lang w:val="sl-SI"/>
        </w:rPr>
      </w:pPr>
    </w:p>
    <w:p w14:paraId="17C6345C" w14:textId="77777777" w:rsidR="00224F40" w:rsidRPr="00381016" w:rsidRDefault="00224F40" w:rsidP="00224F40">
      <w:pPr>
        <w:spacing w:line="240" w:lineRule="auto"/>
        <w:rPr>
          <w:rFonts w:cstheme="minorHAnsi"/>
          <w:sz w:val="22"/>
          <w:lang w:val="sl-SI"/>
        </w:rPr>
      </w:pPr>
      <w:r w:rsidRPr="00381016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D71B0" wp14:editId="28AF5BD5">
                <wp:simplePos x="0" y="0"/>
                <wp:positionH relativeFrom="column">
                  <wp:posOffset>779780</wp:posOffset>
                </wp:positionH>
                <wp:positionV relativeFrom="paragraph">
                  <wp:posOffset>133985</wp:posOffset>
                </wp:positionV>
                <wp:extent cx="4608195" cy="3810"/>
                <wp:effectExtent l="0" t="0" r="0" b="0"/>
                <wp:wrapNone/>
                <wp:docPr id="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819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B69D0" id="Line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pt,10.55pt" to="424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"/>
            </w:pict>
          </mc:Fallback>
        </mc:AlternateContent>
      </w:r>
      <w:r w:rsidRPr="00381016">
        <w:rPr>
          <w:rFonts w:cstheme="minorHAnsi"/>
          <w:sz w:val="22"/>
          <w:lang w:val="sl-SI"/>
        </w:rPr>
        <w:t xml:space="preserve">pooblaščam                                                                                                                      </w:t>
      </w:r>
      <w:r w:rsidR="005646C5"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 xml:space="preserve"> </w:t>
      </w:r>
      <w:r w:rsidR="005646C5" w:rsidRPr="00381016">
        <w:rPr>
          <w:rFonts w:cstheme="minorHAnsi"/>
          <w:sz w:val="22"/>
          <w:lang w:val="sl-SI"/>
        </w:rPr>
        <w:tab/>
      </w:r>
      <w:r w:rsidR="005646C5"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vertAlign w:val="superscript"/>
          <w:lang w:val="sl-SI"/>
        </w:rPr>
        <w:t xml:space="preserve"> </w:t>
      </w:r>
      <w:r w:rsidRPr="00381016">
        <w:rPr>
          <w:rFonts w:cstheme="minorHAnsi"/>
          <w:sz w:val="22"/>
          <w:vertAlign w:val="superscript"/>
          <w:lang w:val="sl-SI"/>
        </w:rPr>
        <w:footnoteReference w:id="3"/>
      </w:r>
    </w:p>
    <w:p w14:paraId="29D37D5F" w14:textId="77777777" w:rsidR="00224F40" w:rsidRPr="00381016" w:rsidRDefault="00224F40" w:rsidP="00224F40">
      <w:pPr>
        <w:spacing w:line="240" w:lineRule="auto"/>
        <w:rPr>
          <w:rFonts w:cstheme="minorHAnsi"/>
          <w:sz w:val="22"/>
          <w:lang w:val="sl-SI"/>
        </w:rPr>
      </w:pPr>
    </w:p>
    <w:p w14:paraId="317D7815" w14:textId="77777777" w:rsidR="00224F40" w:rsidRPr="00381016" w:rsidRDefault="00224F40" w:rsidP="00224F40">
      <w:pPr>
        <w:spacing w:line="240" w:lineRule="auto"/>
        <w:rPr>
          <w:rFonts w:cstheme="minorHAnsi"/>
          <w:sz w:val="22"/>
          <w:lang w:val="sl-SI"/>
        </w:rPr>
      </w:pPr>
    </w:p>
    <w:p w14:paraId="35749DEA" w14:textId="77777777" w:rsidR="00224F40" w:rsidRPr="00381016" w:rsidRDefault="00224F40" w:rsidP="00224F40">
      <w:pPr>
        <w:spacing w:line="240" w:lineRule="auto"/>
        <w:rPr>
          <w:rFonts w:cstheme="minorHAnsi"/>
          <w:sz w:val="22"/>
          <w:lang w:val="sl-SI"/>
        </w:rPr>
      </w:pPr>
      <w:r w:rsidRPr="00381016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2CD9F" wp14:editId="6B774565">
                <wp:simplePos x="0" y="0"/>
                <wp:positionH relativeFrom="column">
                  <wp:posOffset>2037080</wp:posOffset>
                </wp:positionH>
                <wp:positionV relativeFrom="paragraph">
                  <wp:posOffset>121920</wp:posOffset>
                </wp:positionV>
                <wp:extent cx="3338830" cy="2540"/>
                <wp:effectExtent l="0" t="0" r="0" b="0"/>
                <wp:wrapNone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883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D867F" id="Line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4pt,9.6pt" to="423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"/>
            </w:pict>
          </mc:Fallback>
        </mc:AlternateContent>
      </w:r>
      <w:r w:rsidRPr="00381016">
        <w:rPr>
          <w:rFonts w:cstheme="minorHAnsi"/>
          <w:sz w:val="22"/>
          <w:lang w:val="sl-SI"/>
        </w:rPr>
        <w:t xml:space="preserve">vrsta in št. osebnega dokumenta                                                                                        </w:t>
      </w:r>
      <w:r w:rsidR="005646C5" w:rsidRPr="00381016">
        <w:rPr>
          <w:rFonts w:cstheme="minorHAnsi"/>
          <w:sz w:val="22"/>
          <w:lang w:val="sl-SI"/>
        </w:rPr>
        <w:tab/>
      </w:r>
      <w:r w:rsidR="005646C5"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vertAlign w:val="superscript"/>
          <w:lang w:val="sl-SI"/>
        </w:rPr>
        <w:footnoteReference w:id="4"/>
      </w:r>
    </w:p>
    <w:p w14:paraId="55DADD24" w14:textId="77777777" w:rsidR="00224F40" w:rsidRPr="00381016" w:rsidRDefault="00224F40" w:rsidP="00224F40">
      <w:pPr>
        <w:spacing w:line="240" w:lineRule="auto"/>
        <w:rPr>
          <w:rFonts w:cstheme="minorHAnsi"/>
          <w:sz w:val="22"/>
          <w:lang w:val="sl-SI"/>
        </w:rPr>
      </w:pPr>
    </w:p>
    <w:p w14:paraId="4862A4B0" w14:textId="6DD35264" w:rsidR="00224F40" w:rsidRPr="00381016" w:rsidRDefault="00224F40" w:rsidP="000D4B01">
      <w:pPr>
        <w:spacing w:line="240" w:lineRule="auto"/>
        <w:jc w:val="both"/>
        <w:rPr>
          <w:rFonts w:cstheme="minorHAnsi"/>
          <w:sz w:val="22"/>
          <w:lang w:val="sl-SI"/>
        </w:rPr>
      </w:pPr>
      <w:r w:rsidRPr="00381016">
        <w:rPr>
          <w:rFonts w:cstheme="minorHAnsi"/>
          <w:sz w:val="22"/>
          <w:lang w:val="sl-SI"/>
        </w:rPr>
        <w:t xml:space="preserve">da podpiše ponudbo za </w:t>
      </w:r>
      <w:r w:rsidR="000D4B01" w:rsidRPr="00381016">
        <w:rPr>
          <w:rFonts w:cstheme="minorHAnsi"/>
          <w:sz w:val="22"/>
          <w:lang w:val="sl-SI"/>
        </w:rPr>
        <w:t xml:space="preserve">javni razpis za dodelitev radijskih frekvenc za analogno zvokovno radiodifuzijo </w:t>
      </w:r>
      <w:r w:rsidR="00C03BFB" w:rsidRPr="00381016">
        <w:rPr>
          <w:rFonts w:cstheme="minorHAnsi"/>
          <w:sz w:val="22"/>
          <w:lang w:val="sl-SI"/>
        </w:rPr>
        <w:t>na območju severozahodne Slovenije</w:t>
      </w:r>
      <w:r w:rsidRPr="00381016">
        <w:rPr>
          <w:rFonts w:cstheme="minorHAnsi"/>
          <w:sz w:val="22"/>
          <w:lang w:val="sl-SI"/>
        </w:rPr>
        <w:t xml:space="preserve">. </w:t>
      </w:r>
    </w:p>
    <w:p w14:paraId="0B54E263" w14:textId="77777777" w:rsidR="00224F40" w:rsidRPr="00381016" w:rsidRDefault="00224F40" w:rsidP="00224F40">
      <w:pPr>
        <w:spacing w:line="240" w:lineRule="auto"/>
        <w:rPr>
          <w:rFonts w:cstheme="minorHAnsi"/>
          <w:sz w:val="22"/>
          <w:lang w:val="sl-SI"/>
        </w:rPr>
      </w:pPr>
    </w:p>
    <w:p w14:paraId="527D9966" w14:textId="77777777" w:rsidR="00224F40" w:rsidRPr="00381016" w:rsidRDefault="00224F40" w:rsidP="00224F40">
      <w:pPr>
        <w:spacing w:line="240" w:lineRule="auto"/>
        <w:rPr>
          <w:rFonts w:cstheme="minorHAnsi"/>
          <w:sz w:val="22"/>
          <w:lang w:val="sl-SI"/>
        </w:rPr>
      </w:pPr>
    </w:p>
    <w:p w14:paraId="3772C90E" w14:textId="77777777" w:rsidR="00224F40" w:rsidRPr="00381016" w:rsidRDefault="00224F40" w:rsidP="00224F40">
      <w:pPr>
        <w:spacing w:line="240" w:lineRule="auto"/>
        <w:rPr>
          <w:rFonts w:cstheme="minorHAnsi"/>
          <w:sz w:val="22"/>
          <w:lang w:val="sl-SI"/>
        </w:rPr>
      </w:pPr>
    </w:p>
    <w:p w14:paraId="4997E03F" w14:textId="77777777" w:rsidR="00224F40" w:rsidRPr="00381016" w:rsidRDefault="00224F40" w:rsidP="00224F40">
      <w:pPr>
        <w:spacing w:line="240" w:lineRule="auto"/>
        <w:rPr>
          <w:rFonts w:cstheme="minorHAnsi"/>
          <w:sz w:val="22"/>
          <w:lang w:val="sl-SI"/>
        </w:rPr>
      </w:pPr>
    </w:p>
    <w:p w14:paraId="6282B9A2" w14:textId="77777777" w:rsidR="00224F40" w:rsidRPr="00381016" w:rsidRDefault="00224F40" w:rsidP="00224F40">
      <w:pPr>
        <w:spacing w:line="240" w:lineRule="auto"/>
        <w:rPr>
          <w:rFonts w:cstheme="minorHAnsi"/>
          <w:sz w:val="22"/>
          <w:lang w:val="sl-SI"/>
        </w:rPr>
      </w:pPr>
    </w:p>
    <w:p w14:paraId="4C187982" w14:textId="77777777" w:rsidR="00224F40" w:rsidRPr="00381016" w:rsidRDefault="00224F40" w:rsidP="00224F40">
      <w:pPr>
        <w:spacing w:line="240" w:lineRule="auto"/>
        <w:rPr>
          <w:rFonts w:cstheme="minorHAnsi"/>
          <w:sz w:val="22"/>
          <w:lang w:val="sl-SI"/>
        </w:rPr>
      </w:pPr>
      <w:r w:rsidRPr="00381016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AE1E77" wp14:editId="07D38EEE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7B500" id="Line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ZlFA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"/>
            </w:pict>
          </mc:Fallback>
        </mc:AlternateContent>
      </w:r>
      <w:r w:rsidRPr="00381016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1EEFD0" wp14:editId="6FE2F6F8">
                <wp:simplePos x="0" y="0"/>
                <wp:positionH relativeFrom="column">
                  <wp:posOffset>3492500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25279" id="Line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4.2pt" to="434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wIFA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"/>
            </w:pict>
          </mc:Fallback>
        </mc:AlternateContent>
      </w:r>
    </w:p>
    <w:p w14:paraId="61FA3B27" w14:textId="77777777" w:rsidR="00224F40" w:rsidRPr="00381016" w:rsidRDefault="00224F40" w:rsidP="00224F40">
      <w:pPr>
        <w:spacing w:line="240" w:lineRule="auto"/>
        <w:ind w:firstLine="720"/>
        <w:rPr>
          <w:rFonts w:cstheme="minorHAnsi"/>
          <w:sz w:val="22"/>
          <w:lang w:val="sl-SI"/>
        </w:rPr>
      </w:pPr>
      <w:r w:rsidRPr="00381016">
        <w:rPr>
          <w:rFonts w:cstheme="minorHAnsi"/>
          <w:sz w:val="22"/>
          <w:lang w:val="sl-SI"/>
        </w:rPr>
        <w:t xml:space="preserve">(kraj in datum) </w:t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bCs/>
          <w:sz w:val="22"/>
          <w:lang w:val="sl-SI"/>
        </w:rPr>
        <w:t>(žig in podpis)</w:t>
      </w:r>
    </w:p>
    <w:p w14:paraId="57BC3995" w14:textId="77777777" w:rsidR="009D75E4" w:rsidRPr="00381016" w:rsidRDefault="009D75E4" w:rsidP="009D75E4">
      <w:pPr>
        <w:spacing w:line="240" w:lineRule="auto"/>
        <w:rPr>
          <w:rFonts w:cstheme="minorHAnsi"/>
          <w:sz w:val="22"/>
          <w:lang w:val="sl-SI"/>
        </w:rPr>
      </w:pPr>
    </w:p>
    <w:p w14:paraId="6AF9F0FA" w14:textId="77777777" w:rsidR="009D75E4" w:rsidRPr="00381016" w:rsidRDefault="009D75E4" w:rsidP="009D75E4">
      <w:pPr>
        <w:spacing w:line="240" w:lineRule="auto"/>
        <w:rPr>
          <w:rFonts w:cstheme="minorHAnsi"/>
          <w:sz w:val="22"/>
          <w:lang w:val="sl-SI"/>
        </w:rPr>
      </w:pPr>
    </w:p>
    <w:p w14:paraId="119E9D96" w14:textId="77777777" w:rsidR="009D75E4" w:rsidRPr="00381016" w:rsidRDefault="009D75E4" w:rsidP="009D75E4">
      <w:pPr>
        <w:spacing w:line="240" w:lineRule="auto"/>
        <w:rPr>
          <w:rFonts w:cstheme="minorHAnsi"/>
          <w:sz w:val="22"/>
          <w:lang w:val="sl-SI"/>
        </w:rPr>
      </w:pPr>
    </w:p>
    <w:p w14:paraId="0D10333A" w14:textId="77777777" w:rsidR="009D75E4" w:rsidRPr="00381016" w:rsidRDefault="009D75E4" w:rsidP="009D75E4">
      <w:pPr>
        <w:spacing w:line="240" w:lineRule="auto"/>
        <w:rPr>
          <w:rFonts w:cstheme="minorHAnsi"/>
          <w:sz w:val="22"/>
          <w:lang w:val="sl-SI"/>
        </w:rPr>
      </w:pPr>
    </w:p>
    <w:p w14:paraId="4189E03B" w14:textId="77777777" w:rsidR="009D75E4" w:rsidRPr="00381016" w:rsidRDefault="009D75E4" w:rsidP="009D75E4">
      <w:pPr>
        <w:spacing w:line="240" w:lineRule="auto"/>
        <w:rPr>
          <w:rFonts w:cstheme="minorHAnsi"/>
          <w:sz w:val="22"/>
          <w:lang w:val="sl-SI"/>
        </w:rPr>
      </w:pPr>
    </w:p>
    <w:p w14:paraId="616C1F0F" w14:textId="77777777" w:rsidR="00224F40" w:rsidRPr="00381016" w:rsidRDefault="00A703F0">
      <w:pPr>
        <w:spacing w:line="240" w:lineRule="auto"/>
        <w:rPr>
          <w:rFonts w:cstheme="minorHAnsi"/>
          <w:sz w:val="22"/>
          <w:lang w:val="sl-SI"/>
        </w:rPr>
      </w:pPr>
      <w:r w:rsidRPr="00381016">
        <w:rPr>
          <w:rFonts w:cstheme="minorHAnsi"/>
          <w:sz w:val="22"/>
          <w:lang w:val="sl-SI"/>
        </w:rPr>
        <w:br w:type="page"/>
      </w:r>
    </w:p>
    <w:p w14:paraId="623A8B97" w14:textId="3AB24BD1" w:rsidR="00B934FE" w:rsidRPr="00381016" w:rsidRDefault="00B934FE" w:rsidP="00B934FE">
      <w:pPr>
        <w:spacing w:line="240" w:lineRule="auto"/>
        <w:jc w:val="right"/>
        <w:rPr>
          <w:rFonts w:cstheme="minorHAnsi"/>
          <w:b/>
          <w:sz w:val="144"/>
          <w:szCs w:val="144"/>
          <w:lang w:val="sl-SI"/>
        </w:rPr>
      </w:pPr>
      <w:r w:rsidRPr="00381016">
        <w:rPr>
          <w:rFonts w:cstheme="minorHAnsi"/>
          <w:b/>
          <w:sz w:val="144"/>
          <w:szCs w:val="144"/>
          <w:lang w:val="sl-SI"/>
        </w:rPr>
        <w:lastRenderedPageBreak/>
        <w:t>7.</w:t>
      </w:r>
      <w:r w:rsidR="00BC1BB9" w:rsidRPr="00381016">
        <w:rPr>
          <w:rFonts w:cstheme="minorHAnsi"/>
          <w:b/>
          <w:sz w:val="144"/>
          <w:szCs w:val="144"/>
          <w:lang w:val="sl-SI"/>
        </w:rPr>
        <w:t>3</w:t>
      </w:r>
    </w:p>
    <w:p w14:paraId="69FDC471" w14:textId="77777777" w:rsidR="00F5713F" w:rsidRPr="00381016" w:rsidRDefault="00F5713F" w:rsidP="00F5713F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381016">
        <w:rPr>
          <w:rFonts w:cstheme="minorHAnsi"/>
          <w:b/>
          <w:sz w:val="36"/>
          <w:szCs w:val="36"/>
          <w:lang w:val="sl-SI"/>
        </w:rPr>
        <w:t>Obvezni element</w:t>
      </w:r>
    </w:p>
    <w:p w14:paraId="3A94838D" w14:textId="77777777" w:rsidR="00B934FE" w:rsidRPr="00381016" w:rsidRDefault="00B934FE" w:rsidP="00B934FE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6E878EFD" w14:textId="77777777" w:rsidR="00B934FE" w:rsidRPr="00381016" w:rsidRDefault="00B934FE" w:rsidP="00B934FE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618566C9" w14:textId="77777777" w:rsidR="00B934FE" w:rsidRPr="00381016" w:rsidRDefault="00B934FE" w:rsidP="00B934FE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55C515FE" w14:textId="77777777" w:rsidR="00B934FE" w:rsidRPr="00381016" w:rsidRDefault="00B934FE" w:rsidP="00B934FE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04E99D79" w14:textId="77777777" w:rsidR="00B934FE" w:rsidRPr="00381016" w:rsidRDefault="00B934FE" w:rsidP="00B934FE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114AE986" w14:textId="6513673E" w:rsidR="00B934FE" w:rsidRPr="00381016" w:rsidRDefault="00B934FE" w:rsidP="00B934FE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381016">
        <w:rPr>
          <w:rFonts w:cstheme="minorHAnsi"/>
          <w:b/>
          <w:sz w:val="36"/>
          <w:szCs w:val="36"/>
          <w:lang w:val="sl-SI"/>
        </w:rPr>
        <w:t xml:space="preserve">Priloga </w:t>
      </w:r>
      <w:r w:rsidR="00BC1BB9" w:rsidRPr="00381016">
        <w:rPr>
          <w:rFonts w:cstheme="minorHAnsi"/>
          <w:b/>
          <w:sz w:val="36"/>
          <w:szCs w:val="36"/>
          <w:lang w:val="sl-SI"/>
        </w:rPr>
        <w:t>3</w:t>
      </w:r>
    </w:p>
    <w:p w14:paraId="01ED86DC" w14:textId="71AD452B" w:rsidR="00B934FE" w:rsidRPr="00381016" w:rsidRDefault="00B934FE" w:rsidP="00B934FE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381016">
        <w:rPr>
          <w:rFonts w:cstheme="minorHAnsi"/>
          <w:b/>
          <w:sz w:val="36"/>
          <w:szCs w:val="36"/>
          <w:lang w:val="sl-SI"/>
        </w:rPr>
        <w:t xml:space="preserve">Izjava o spoštovanju profesionalnih novinarskih standardov in </w:t>
      </w:r>
      <w:r w:rsidR="00450CB9" w:rsidRPr="00381016">
        <w:rPr>
          <w:rFonts w:cstheme="minorHAnsi"/>
          <w:b/>
          <w:sz w:val="36"/>
          <w:szCs w:val="36"/>
          <w:lang w:val="sl-SI"/>
        </w:rPr>
        <w:t>načela objektivnega poročanja</w:t>
      </w:r>
    </w:p>
    <w:p w14:paraId="35BCA4BA" w14:textId="77777777" w:rsidR="00F7303E" w:rsidRPr="00381016" w:rsidRDefault="000D4B01" w:rsidP="00F7303E">
      <w:pPr>
        <w:spacing w:line="240" w:lineRule="auto"/>
        <w:jc w:val="both"/>
        <w:rPr>
          <w:rFonts w:cstheme="minorHAnsi"/>
          <w:b/>
          <w:sz w:val="22"/>
          <w:lang w:val="sl-SI"/>
        </w:rPr>
      </w:pPr>
      <w:r w:rsidRPr="00381016">
        <w:rPr>
          <w:rFonts w:cstheme="minorHAnsi"/>
          <w:b/>
          <w:sz w:val="22"/>
          <w:lang w:val="sl-SI"/>
        </w:rPr>
        <w:br w:type="page"/>
      </w:r>
      <w:bookmarkStart w:id="0" w:name="_Ref128192981"/>
    </w:p>
    <w:p w14:paraId="0F0C0C73" w14:textId="3CA14FC2" w:rsidR="00F7303E" w:rsidRPr="00381016" w:rsidRDefault="00F7303E" w:rsidP="00F7303E">
      <w:pPr>
        <w:spacing w:line="240" w:lineRule="auto"/>
        <w:jc w:val="both"/>
        <w:rPr>
          <w:rFonts w:cstheme="minorHAnsi"/>
          <w:b/>
          <w:sz w:val="22"/>
          <w:lang w:val="sl-SI"/>
        </w:rPr>
      </w:pPr>
      <w:r w:rsidRPr="00381016">
        <w:rPr>
          <w:rFonts w:cstheme="minorHAnsi"/>
          <w:b/>
          <w:sz w:val="22"/>
          <w:lang w:val="sl-SI"/>
        </w:rPr>
        <w:lastRenderedPageBreak/>
        <w:t xml:space="preserve">Izjava o spoštovanju profesionalnih novinarskih standardov in načela </w:t>
      </w:r>
      <w:r w:rsidR="00450CB9" w:rsidRPr="00381016">
        <w:rPr>
          <w:rFonts w:cstheme="minorHAnsi"/>
          <w:b/>
          <w:sz w:val="22"/>
          <w:lang w:val="sl-SI"/>
        </w:rPr>
        <w:t>objektivnega</w:t>
      </w:r>
      <w:r w:rsidRPr="00381016">
        <w:rPr>
          <w:rFonts w:cstheme="minorHAnsi"/>
          <w:b/>
          <w:sz w:val="22"/>
          <w:lang w:val="sl-SI"/>
        </w:rPr>
        <w:t xml:space="preserve"> poročanja:</w:t>
      </w:r>
    </w:p>
    <w:p w14:paraId="236E1949" w14:textId="77777777" w:rsidR="00F7303E" w:rsidRPr="00381016" w:rsidRDefault="00F7303E" w:rsidP="00F7303E">
      <w:pPr>
        <w:spacing w:line="240" w:lineRule="auto"/>
        <w:jc w:val="both"/>
        <w:rPr>
          <w:rFonts w:cstheme="minorHAnsi"/>
          <w:b/>
          <w:sz w:val="22"/>
          <w:lang w:val="sl-SI"/>
        </w:rPr>
      </w:pPr>
    </w:p>
    <w:p w14:paraId="4B83994C" w14:textId="77777777" w:rsidR="00B96588" w:rsidRPr="00381016" w:rsidRDefault="00B96588" w:rsidP="00F7303E">
      <w:pPr>
        <w:spacing w:line="240" w:lineRule="auto"/>
        <w:jc w:val="both"/>
        <w:rPr>
          <w:rFonts w:cstheme="minorHAnsi"/>
          <w:sz w:val="22"/>
          <w:lang w:val="sl-SI"/>
        </w:rPr>
      </w:pPr>
    </w:p>
    <w:p w14:paraId="04B5D350" w14:textId="56530F6C" w:rsidR="00F7303E" w:rsidRPr="00381016" w:rsidRDefault="00F7303E" w:rsidP="005A30B6">
      <w:pPr>
        <w:spacing w:line="240" w:lineRule="auto"/>
        <w:jc w:val="both"/>
        <w:rPr>
          <w:rFonts w:cstheme="minorHAnsi"/>
          <w:sz w:val="22"/>
          <w:lang w:val="sl-SI"/>
        </w:rPr>
      </w:pPr>
      <w:r w:rsidRPr="00381016">
        <w:rPr>
          <w:rFonts w:cstheme="minorHAnsi"/>
          <w:sz w:val="22"/>
          <w:lang w:val="sl-SI"/>
        </w:rPr>
        <w:t>Izjavljamo, da v radijskem programu, s katerim kandidiramo na tem javnem razpisu:</w:t>
      </w:r>
    </w:p>
    <w:p w14:paraId="021FB860" w14:textId="77777777" w:rsidR="00F7303E" w:rsidRPr="00381016" w:rsidRDefault="00F7303E" w:rsidP="005A30B6">
      <w:pPr>
        <w:spacing w:line="240" w:lineRule="auto"/>
        <w:jc w:val="both"/>
        <w:rPr>
          <w:rFonts w:cstheme="minorHAnsi"/>
          <w:sz w:val="22"/>
          <w:lang w:val="sl-SI"/>
        </w:rPr>
      </w:pPr>
    </w:p>
    <w:p w14:paraId="4E785F68" w14:textId="608C86E4" w:rsidR="00F7303E" w:rsidRPr="00381016" w:rsidRDefault="00F7303E" w:rsidP="005A30B6">
      <w:pPr>
        <w:widowControl/>
        <w:numPr>
          <w:ilvl w:val="0"/>
          <w:numId w:val="36"/>
        </w:numPr>
        <w:tabs>
          <w:tab w:val="left" w:pos="720"/>
        </w:tabs>
        <w:spacing w:line="240" w:lineRule="auto"/>
        <w:jc w:val="both"/>
        <w:rPr>
          <w:rFonts w:cstheme="minorHAnsi"/>
          <w:sz w:val="22"/>
          <w:lang w:val="sl-SI"/>
        </w:rPr>
      </w:pPr>
      <w:r w:rsidRPr="00381016">
        <w:rPr>
          <w:rFonts w:cstheme="minorHAnsi"/>
          <w:sz w:val="22"/>
          <w:lang w:val="sl-SI"/>
        </w:rPr>
        <w:t>sledimo profesionalnim in splošno sprejetim etičnim in estetskim standardom ter vrednotam in zagotavljamo izčrpno, pošteno, resnično in celovito poročanje o dogodkih in dogajanjih;</w:t>
      </w:r>
    </w:p>
    <w:p w14:paraId="0A1FB717" w14:textId="77777777" w:rsidR="00A41F48" w:rsidRPr="00381016" w:rsidRDefault="00A41F48" w:rsidP="005A30B6">
      <w:pPr>
        <w:widowControl/>
        <w:tabs>
          <w:tab w:val="left" w:pos="720"/>
        </w:tabs>
        <w:spacing w:line="240" w:lineRule="auto"/>
        <w:ind w:left="720"/>
        <w:jc w:val="both"/>
        <w:rPr>
          <w:rFonts w:cstheme="minorHAnsi"/>
          <w:sz w:val="22"/>
          <w:lang w:val="sl-SI"/>
        </w:rPr>
      </w:pPr>
    </w:p>
    <w:p w14:paraId="7AF0ED39" w14:textId="56A112E9" w:rsidR="00F7303E" w:rsidRPr="00381016" w:rsidRDefault="00F7303E" w:rsidP="005A30B6">
      <w:pPr>
        <w:widowControl/>
        <w:numPr>
          <w:ilvl w:val="0"/>
          <w:numId w:val="36"/>
        </w:numPr>
        <w:tabs>
          <w:tab w:val="left" w:pos="720"/>
        </w:tabs>
        <w:spacing w:line="240" w:lineRule="auto"/>
        <w:jc w:val="both"/>
        <w:rPr>
          <w:rFonts w:cstheme="minorHAnsi"/>
          <w:sz w:val="22"/>
          <w:lang w:val="sl-SI"/>
        </w:rPr>
      </w:pPr>
      <w:r w:rsidRPr="00381016">
        <w:rPr>
          <w:rFonts w:cstheme="minorHAnsi"/>
          <w:sz w:val="22"/>
          <w:lang w:val="sl-SI"/>
        </w:rPr>
        <w:t>skrbimo, da informacije o dogodku ali dogajanju preverjamo pri različnih virih, ter omogočamo osebam in organizacijam, na katere se informacije nanašajo, da pojasnijo svoje videnje dogodka oziroma dogajanja;</w:t>
      </w:r>
    </w:p>
    <w:p w14:paraId="7C5F4856" w14:textId="272CF1DB" w:rsidR="00A41F48" w:rsidRPr="00381016" w:rsidRDefault="00A41F48" w:rsidP="005A30B6">
      <w:pPr>
        <w:widowControl/>
        <w:tabs>
          <w:tab w:val="left" w:pos="720"/>
        </w:tabs>
        <w:spacing w:line="240" w:lineRule="auto"/>
        <w:jc w:val="both"/>
        <w:rPr>
          <w:rFonts w:cstheme="minorHAnsi"/>
          <w:sz w:val="22"/>
          <w:lang w:val="sl-SI"/>
        </w:rPr>
      </w:pPr>
    </w:p>
    <w:p w14:paraId="75C57B10" w14:textId="4304EEDB" w:rsidR="00B934FE" w:rsidRPr="00381016" w:rsidRDefault="00F7303E" w:rsidP="005A30B6">
      <w:pPr>
        <w:pStyle w:val="Odstavekseznama"/>
        <w:numPr>
          <w:ilvl w:val="0"/>
          <w:numId w:val="36"/>
        </w:numPr>
        <w:spacing w:line="240" w:lineRule="auto"/>
        <w:jc w:val="both"/>
        <w:rPr>
          <w:rFonts w:eastAsia="Arial" w:cstheme="minorHAnsi"/>
          <w:b/>
          <w:sz w:val="22"/>
          <w:szCs w:val="14"/>
          <w:lang w:val="sl-SI"/>
        </w:rPr>
      </w:pPr>
      <w:r w:rsidRPr="00381016">
        <w:rPr>
          <w:rFonts w:cstheme="minorHAnsi"/>
          <w:sz w:val="22"/>
          <w:lang w:val="sl-SI"/>
        </w:rPr>
        <w:t>poslušalcem ponujamo dovolj vsestranskih informacij, da si lahko o posameznem dogodku, dogajanju ali temi oblikujejo svoje mnenje, pri čemer skrbimo za celovito predstavljanje dejstev in okoliščin.</w:t>
      </w:r>
    </w:p>
    <w:p w14:paraId="240273E9" w14:textId="784F762F" w:rsidR="00A41F48" w:rsidRPr="00381016" w:rsidRDefault="00A41F48" w:rsidP="005A30B6">
      <w:pPr>
        <w:pStyle w:val="Odstavekseznama"/>
        <w:jc w:val="both"/>
        <w:rPr>
          <w:rFonts w:eastAsia="Arial" w:cstheme="minorHAnsi"/>
          <w:b/>
          <w:sz w:val="22"/>
          <w:szCs w:val="14"/>
          <w:lang w:val="sl-SI"/>
        </w:rPr>
      </w:pPr>
    </w:p>
    <w:p w14:paraId="1B75DFEA" w14:textId="5DABB989" w:rsidR="00A41F48" w:rsidRPr="00381016" w:rsidRDefault="00A41F48" w:rsidP="005A30B6">
      <w:pPr>
        <w:pStyle w:val="Odstavekseznama"/>
        <w:jc w:val="both"/>
        <w:rPr>
          <w:rFonts w:eastAsia="Arial" w:cstheme="minorHAnsi"/>
          <w:b/>
          <w:sz w:val="22"/>
          <w:szCs w:val="14"/>
          <w:lang w:val="sl-SI"/>
        </w:rPr>
      </w:pPr>
    </w:p>
    <w:p w14:paraId="1FF9B51B" w14:textId="32257AC9" w:rsidR="00A41F48" w:rsidRPr="00381016" w:rsidRDefault="00A41F48" w:rsidP="00A41F48">
      <w:pPr>
        <w:pStyle w:val="Odstavekseznama"/>
        <w:rPr>
          <w:rFonts w:eastAsia="Arial" w:cstheme="minorHAnsi"/>
          <w:b/>
          <w:sz w:val="22"/>
          <w:szCs w:val="14"/>
          <w:lang w:val="sl-SI"/>
        </w:rPr>
      </w:pPr>
    </w:p>
    <w:p w14:paraId="62E433A1" w14:textId="77777777" w:rsidR="00A41F48" w:rsidRPr="00381016" w:rsidRDefault="00A41F48" w:rsidP="00A41F48">
      <w:pPr>
        <w:pStyle w:val="Odstavekseznama"/>
        <w:rPr>
          <w:rFonts w:eastAsia="Arial" w:cstheme="minorHAnsi"/>
          <w:b/>
          <w:sz w:val="22"/>
          <w:szCs w:val="14"/>
          <w:lang w:val="sl-SI"/>
        </w:rPr>
      </w:pPr>
    </w:p>
    <w:p w14:paraId="2F4C2239" w14:textId="26BD10F7" w:rsidR="00A41F48" w:rsidRPr="00381016" w:rsidRDefault="00A41F48" w:rsidP="00A41F48">
      <w:pPr>
        <w:spacing w:line="240" w:lineRule="auto"/>
        <w:rPr>
          <w:rFonts w:eastAsia="Arial" w:cstheme="minorHAnsi"/>
          <w:b/>
          <w:sz w:val="22"/>
          <w:szCs w:val="14"/>
          <w:lang w:val="sl-SI"/>
        </w:rPr>
      </w:pPr>
    </w:p>
    <w:p w14:paraId="7EA4CB45" w14:textId="6C4C7543" w:rsidR="00A41F48" w:rsidRPr="00381016" w:rsidRDefault="00A41F48" w:rsidP="00A41F48">
      <w:pPr>
        <w:tabs>
          <w:tab w:val="left" w:pos="4896"/>
        </w:tabs>
        <w:rPr>
          <w:rFonts w:cstheme="minorHAnsi"/>
          <w:lang w:val="sl-SI"/>
        </w:rPr>
      </w:pPr>
      <w:r w:rsidRPr="00381016">
        <w:rPr>
          <w:rFonts w:cstheme="minorHAns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EAF4B4" wp14:editId="417623E9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54" name="Raven povezovalnik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99F28" id="Raven povezovalnik 5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" strokeweight=".26mm">
                <v:stroke joinstyle="miter"/>
              </v:line>
            </w:pict>
          </mc:Fallback>
        </mc:AlternateContent>
      </w:r>
      <w:r w:rsidRPr="00381016">
        <w:rPr>
          <w:rFonts w:cstheme="minorHAns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BA859E" wp14:editId="46EC92B9">
                <wp:simplePos x="0" y="0"/>
                <wp:positionH relativeFrom="column">
                  <wp:posOffset>3492500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53" name="Raven povezoval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D5637" id="Raven povezovalnik 5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4.2pt" to="434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" strokeweight=".26mm">
                <v:stroke joinstyle="miter"/>
              </v:line>
            </w:pict>
          </mc:Fallback>
        </mc:AlternateContent>
      </w:r>
    </w:p>
    <w:p w14:paraId="13172435" w14:textId="6BF7F10A" w:rsidR="00A41F48" w:rsidRPr="00381016" w:rsidRDefault="00A41F48" w:rsidP="00A41F48">
      <w:pPr>
        <w:tabs>
          <w:tab w:val="left" w:pos="4896"/>
        </w:tabs>
        <w:ind w:left="720"/>
        <w:rPr>
          <w:rFonts w:cstheme="minorHAnsi"/>
          <w:sz w:val="22"/>
          <w:lang w:val="sl-SI"/>
        </w:rPr>
      </w:pPr>
      <w:r w:rsidRPr="00381016">
        <w:rPr>
          <w:rFonts w:cstheme="minorHAnsi"/>
          <w:sz w:val="22"/>
          <w:lang w:val="sl-SI"/>
        </w:rPr>
        <w:t>(kraj in datum)</w:t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  <w:t xml:space="preserve"> </w:t>
      </w:r>
      <w:r w:rsidRPr="00381016">
        <w:rPr>
          <w:rFonts w:cstheme="minorHAnsi"/>
          <w:bCs/>
          <w:sz w:val="22"/>
          <w:lang w:val="sl-SI"/>
        </w:rPr>
        <w:t>(žig in podpis)</w:t>
      </w:r>
    </w:p>
    <w:p w14:paraId="79D4CEC1" w14:textId="77777777" w:rsidR="00A41F48" w:rsidRPr="00381016" w:rsidRDefault="00A41F48" w:rsidP="00A41F48">
      <w:pPr>
        <w:tabs>
          <w:tab w:val="right" w:leader="dot" w:pos="9356"/>
        </w:tabs>
        <w:jc w:val="both"/>
        <w:rPr>
          <w:rFonts w:cstheme="minorHAnsi"/>
          <w:lang w:val="sl-SI"/>
        </w:rPr>
      </w:pPr>
    </w:p>
    <w:p w14:paraId="3E408F4D" w14:textId="77777777" w:rsidR="00A41F48" w:rsidRPr="00381016" w:rsidRDefault="00A41F48" w:rsidP="00A41F48">
      <w:pPr>
        <w:spacing w:line="240" w:lineRule="auto"/>
        <w:rPr>
          <w:rFonts w:eastAsia="Arial" w:cstheme="minorHAnsi"/>
          <w:b/>
          <w:sz w:val="22"/>
          <w:szCs w:val="14"/>
          <w:lang w:val="sl-SI"/>
        </w:rPr>
      </w:pPr>
    </w:p>
    <w:p w14:paraId="4B15F236" w14:textId="77777777" w:rsidR="00A41F48" w:rsidRPr="00381016" w:rsidRDefault="00A41F48" w:rsidP="00A41F48">
      <w:pPr>
        <w:pStyle w:val="Odstavekseznama"/>
        <w:rPr>
          <w:rFonts w:eastAsia="Arial" w:cstheme="minorHAnsi"/>
          <w:b/>
          <w:sz w:val="22"/>
          <w:szCs w:val="14"/>
          <w:lang w:val="sl-SI"/>
        </w:rPr>
      </w:pPr>
    </w:p>
    <w:p w14:paraId="24863409" w14:textId="77777777" w:rsidR="00A41F48" w:rsidRPr="00381016" w:rsidRDefault="00A41F48" w:rsidP="00A41F48">
      <w:pPr>
        <w:pStyle w:val="Odstavekseznama"/>
        <w:spacing w:line="240" w:lineRule="auto"/>
        <w:ind w:left="720"/>
        <w:rPr>
          <w:rFonts w:eastAsia="Arial" w:cstheme="minorHAnsi"/>
          <w:b/>
          <w:sz w:val="22"/>
          <w:szCs w:val="14"/>
          <w:lang w:val="sl-SI"/>
        </w:rPr>
      </w:pPr>
    </w:p>
    <w:p w14:paraId="64679163" w14:textId="77777777" w:rsidR="00A41F48" w:rsidRPr="00381016" w:rsidRDefault="00A41F48">
      <w:pPr>
        <w:spacing w:line="240" w:lineRule="auto"/>
        <w:rPr>
          <w:rFonts w:eastAsia="Arial" w:cstheme="minorHAnsi"/>
          <w:b/>
          <w:bCs/>
          <w:sz w:val="144"/>
          <w:szCs w:val="144"/>
          <w:lang w:val="sl-SI"/>
        </w:rPr>
      </w:pPr>
      <w:r w:rsidRPr="00381016">
        <w:rPr>
          <w:rFonts w:cstheme="minorHAnsi"/>
          <w:b/>
          <w:bCs/>
          <w:sz w:val="144"/>
          <w:szCs w:val="144"/>
          <w:lang w:val="sl-SI"/>
        </w:rPr>
        <w:br w:type="page"/>
      </w:r>
    </w:p>
    <w:p w14:paraId="0D2B070F" w14:textId="346C98F4" w:rsidR="00B934FE" w:rsidRPr="00381016" w:rsidRDefault="00B934FE" w:rsidP="00B934FE">
      <w:pPr>
        <w:pStyle w:val="Telobesedila"/>
        <w:jc w:val="right"/>
        <w:rPr>
          <w:rFonts w:asciiTheme="minorHAnsi" w:hAnsiTheme="minorHAnsi" w:cstheme="minorHAnsi"/>
          <w:b/>
          <w:sz w:val="144"/>
          <w:szCs w:val="144"/>
          <w:lang w:val="sl-SI"/>
        </w:rPr>
      </w:pPr>
      <w:r w:rsidRPr="00381016">
        <w:rPr>
          <w:rFonts w:asciiTheme="minorHAnsi" w:hAnsiTheme="minorHAnsi" w:cstheme="minorHAnsi"/>
          <w:b/>
          <w:bCs/>
          <w:sz w:val="144"/>
          <w:szCs w:val="144"/>
          <w:lang w:val="sl-SI"/>
        </w:rPr>
        <w:lastRenderedPageBreak/>
        <w:t>7.</w:t>
      </w:r>
      <w:bookmarkEnd w:id="0"/>
      <w:r w:rsidR="00BC1BB9" w:rsidRPr="00381016">
        <w:rPr>
          <w:rFonts w:asciiTheme="minorHAnsi" w:hAnsiTheme="minorHAnsi" w:cstheme="minorHAnsi"/>
          <w:b/>
          <w:bCs/>
          <w:sz w:val="144"/>
          <w:szCs w:val="144"/>
          <w:lang w:val="sl-SI"/>
        </w:rPr>
        <w:t>4</w:t>
      </w:r>
    </w:p>
    <w:p w14:paraId="6B57CD89" w14:textId="77777777" w:rsidR="00F5713F" w:rsidRPr="00381016" w:rsidRDefault="00F5713F" w:rsidP="00F5713F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381016">
        <w:rPr>
          <w:rFonts w:cstheme="minorHAnsi"/>
          <w:b/>
          <w:sz w:val="36"/>
          <w:szCs w:val="36"/>
          <w:lang w:val="sl-SI"/>
        </w:rPr>
        <w:t>Obvezni element</w:t>
      </w:r>
    </w:p>
    <w:p w14:paraId="46BA7442" w14:textId="45FF9464" w:rsidR="00B934FE" w:rsidRPr="00381016" w:rsidRDefault="00B934FE" w:rsidP="00F5713F">
      <w:pPr>
        <w:pStyle w:val="Normalarial"/>
        <w:rPr>
          <w:rFonts w:asciiTheme="minorHAnsi" w:hAnsiTheme="minorHAnsi" w:cstheme="minorHAnsi"/>
          <w:b/>
          <w:sz w:val="36"/>
          <w:szCs w:val="36"/>
        </w:rPr>
      </w:pPr>
    </w:p>
    <w:p w14:paraId="7A0AEF73" w14:textId="77777777" w:rsidR="00B934FE" w:rsidRPr="00381016" w:rsidRDefault="00B934FE" w:rsidP="00B934FE">
      <w:pPr>
        <w:pStyle w:val="Naslov"/>
        <w:rPr>
          <w:rFonts w:asciiTheme="minorHAnsi" w:hAnsiTheme="minorHAnsi" w:cstheme="minorHAnsi"/>
        </w:rPr>
      </w:pPr>
    </w:p>
    <w:p w14:paraId="10910910" w14:textId="77777777" w:rsidR="00B934FE" w:rsidRPr="00381016" w:rsidRDefault="00B934FE" w:rsidP="00B934FE">
      <w:pPr>
        <w:pStyle w:val="Naslov"/>
        <w:rPr>
          <w:rFonts w:asciiTheme="minorHAnsi" w:hAnsiTheme="minorHAnsi" w:cstheme="minorHAnsi"/>
        </w:rPr>
      </w:pPr>
    </w:p>
    <w:p w14:paraId="27156F13" w14:textId="21F1F0ED" w:rsidR="00B934FE" w:rsidRPr="00381016" w:rsidRDefault="00B934FE" w:rsidP="00E0160D">
      <w:pPr>
        <w:pStyle w:val="Normalarial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81016">
        <w:rPr>
          <w:rFonts w:asciiTheme="minorHAnsi" w:hAnsiTheme="minorHAnsi" w:cstheme="minorHAnsi"/>
          <w:b/>
          <w:sz w:val="36"/>
          <w:szCs w:val="36"/>
        </w:rPr>
        <w:t xml:space="preserve">Priloga </w:t>
      </w:r>
      <w:r w:rsidR="008355BE" w:rsidRPr="00381016">
        <w:rPr>
          <w:rFonts w:asciiTheme="minorHAnsi" w:hAnsiTheme="minorHAnsi" w:cstheme="minorHAnsi"/>
          <w:b/>
          <w:sz w:val="36"/>
          <w:szCs w:val="36"/>
        </w:rPr>
        <w:t>4</w:t>
      </w:r>
      <w:r w:rsidR="001261B3" w:rsidRPr="00381016">
        <w:rPr>
          <w:rStyle w:val="Sprotnaopomba-sklic"/>
          <w:rFonts w:asciiTheme="minorHAnsi" w:hAnsiTheme="minorHAnsi" w:cstheme="minorHAnsi"/>
          <w:b/>
          <w:sz w:val="36"/>
          <w:szCs w:val="36"/>
        </w:rPr>
        <w:footnoteReference w:id="5"/>
      </w:r>
    </w:p>
    <w:p w14:paraId="3478F7BC" w14:textId="77777777" w:rsidR="008355BE" w:rsidRPr="00381016" w:rsidRDefault="00B934FE" w:rsidP="00E0160D">
      <w:pPr>
        <w:pStyle w:val="Naslov"/>
        <w:spacing w:before="0" w:after="0"/>
        <w:rPr>
          <w:rFonts w:asciiTheme="minorHAnsi" w:hAnsiTheme="minorHAnsi" w:cstheme="minorHAnsi"/>
          <w:bCs/>
        </w:rPr>
      </w:pPr>
      <w:bookmarkStart w:id="1" w:name="_Toc228326108"/>
      <w:r w:rsidRPr="00381016">
        <w:rPr>
          <w:rFonts w:asciiTheme="minorHAnsi" w:hAnsiTheme="minorHAnsi" w:cstheme="minorHAnsi"/>
          <w:bCs/>
        </w:rPr>
        <w:t xml:space="preserve">Izpolnjen obrazec za odločbo o </w:t>
      </w:r>
      <w:r w:rsidRPr="00381016">
        <w:rPr>
          <w:rFonts w:asciiTheme="minorHAnsi" w:hAnsiTheme="minorHAnsi" w:cstheme="minorHAnsi"/>
          <w:bCs/>
        </w:rPr>
        <w:br/>
        <w:t>dodelitvi radijske frekvence</w:t>
      </w:r>
      <w:bookmarkEnd w:id="1"/>
    </w:p>
    <w:p w14:paraId="160B3F48" w14:textId="7BA999AA" w:rsidR="008355BE" w:rsidRPr="00381016" w:rsidRDefault="008355BE" w:rsidP="00E0160D">
      <w:pPr>
        <w:pStyle w:val="Naslov"/>
        <w:spacing w:before="0" w:after="0"/>
        <w:rPr>
          <w:rFonts w:asciiTheme="minorHAnsi" w:hAnsiTheme="minorHAnsi" w:cstheme="minorHAnsi"/>
          <w:bCs/>
        </w:rPr>
      </w:pPr>
      <w:r w:rsidRPr="00381016">
        <w:rPr>
          <w:rFonts w:asciiTheme="minorHAnsi" w:hAnsiTheme="minorHAnsi" w:cstheme="minorHAnsi"/>
          <w:bCs/>
        </w:rPr>
        <w:t>Navodila za izpolnjevanje obrazca</w:t>
      </w:r>
    </w:p>
    <w:p w14:paraId="3BD35E98" w14:textId="77777777" w:rsidR="000D4B01" w:rsidRPr="00381016" w:rsidRDefault="000D4B01">
      <w:pPr>
        <w:spacing w:line="240" w:lineRule="auto"/>
        <w:rPr>
          <w:rFonts w:cstheme="minorHAnsi"/>
          <w:b/>
          <w:sz w:val="22"/>
          <w:lang w:val="sl-SI"/>
        </w:rPr>
      </w:pPr>
    </w:p>
    <w:p w14:paraId="4E191702" w14:textId="64AE8602" w:rsidR="000347DE" w:rsidRPr="00381016" w:rsidRDefault="000347DE">
      <w:pPr>
        <w:spacing w:line="240" w:lineRule="auto"/>
        <w:rPr>
          <w:rFonts w:cstheme="minorHAnsi"/>
          <w:b/>
          <w:sz w:val="22"/>
          <w:lang w:val="sl-SI"/>
        </w:rPr>
      </w:pPr>
      <w:r w:rsidRPr="00381016">
        <w:rPr>
          <w:rFonts w:cstheme="minorHAnsi"/>
          <w:b/>
          <w:sz w:val="22"/>
          <w:lang w:val="sl-SI"/>
        </w:rPr>
        <w:br w:type="page"/>
      </w:r>
    </w:p>
    <w:p w14:paraId="0A1453EE" w14:textId="77777777" w:rsidR="009F6445" w:rsidRPr="00381016" w:rsidRDefault="009F6445" w:rsidP="009F6445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 w:cs="Arial"/>
          <w:b/>
          <w:szCs w:val="24"/>
          <w:lang w:val="sl-SI"/>
        </w:rPr>
        <w:lastRenderedPageBreak/>
        <w:t xml:space="preserve">Obrazec za odločbo o dodelitvi radijskih frekvenc  </w:t>
      </w:r>
    </w:p>
    <w:p w14:paraId="236D31AF" w14:textId="4CA65A2D" w:rsidR="00B160F5" w:rsidRPr="00381016" w:rsidRDefault="00B160F5" w:rsidP="00B160F5">
      <w:pPr>
        <w:rPr>
          <w:rFonts w:ascii="Arial" w:hAnsi="Arial" w:cs="Arial"/>
          <w:lang w:val="sl-SI"/>
        </w:rPr>
      </w:pPr>
    </w:p>
    <w:p w14:paraId="2F17D301" w14:textId="77777777" w:rsidR="00B160F5" w:rsidRPr="00381016" w:rsidRDefault="00B160F5" w:rsidP="00B160F5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381016">
        <w:rPr>
          <w:rFonts w:ascii="Arial" w:hAnsi="Arial" w:cs="Arial"/>
          <w:sz w:val="22"/>
          <w:lang w:val="sl-SI"/>
        </w:rPr>
        <w:t>01</w:t>
      </w:r>
      <w:r w:rsidRPr="00381016">
        <w:rPr>
          <w:rFonts w:ascii="Arial" w:hAnsi="Arial" w:cs="Arial"/>
          <w:sz w:val="22"/>
          <w:lang w:val="sl-SI"/>
        </w:rPr>
        <w:tab/>
        <w:t>Imetnik:.....................................................................................................</w:t>
      </w:r>
    </w:p>
    <w:p w14:paraId="40068B54" w14:textId="77777777" w:rsidR="00B160F5" w:rsidRPr="00381016" w:rsidRDefault="00B160F5" w:rsidP="00B160F5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381016">
        <w:rPr>
          <w:rFonts w:ascii="Arial" w:hAnsi="Arial" w:cs="Arial"/>
          <w:sz w:val="22"/>
          <w:lang w:val="sl-SI"/>
        </w:rPr>
        <w:t>02</w:t>
      </w:r>
      <w:r w:rsidRPr="00381016">
        <w:rPr>
          <w:rFonts w:ascii="Arial" w:hAnsi="Arial" w:cs="Arial"/>
          <w:sz w:val="22"/>
          <w:lang w:val="sl-SI"/>
        </w:rPr>
        <w:tab/>
        <w:t>Telefon, faks in/ali E-pošta............................................</w:t>
      </w:r>
      <w:r w:rsidRPr="00381016">
        <w:rPr>
          <w:rFonts w:ascii="Arial" w:hAnsi="Arial" w:cs="Arial"/>
          <w:sz w:val="22"/>
          <w:lang w:val="sl-SI"/>
        </w:rPr>
        <w:tab/>
        <w:t>...............................................</w:t>
      </w:r>
    </w:p>
    <w:p w14:paraId="561BF7AC" w14:textId="77777777" w:rsidR="00B160F5" w:rsidRPr="00381016" w:rsidRDefault="00B160F5" w:rsidP="00B160F5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381016">
        <w:rPr>
          <w:rFonts w:ascii="Arial" w:hAnsi="Arial" w:cs="Arial"/>
          <w:sz w:val="22"/>
          <w:lang w:val="sl-SI"/>
        </w:rPr>
        <w:tab/>
        <w:t>Matična številka: ...................................... Identifikacijska/davčna številka:...........................</w:t>
      </w:r>
    </w:p>
    <w:p w14:paraId="09F95961" w14:textId="77777777" w:rsidR="00B160F5" w:rsidRPr="00381016" w:rsidRDefault="00B160F5" w:rsidP="00B160F5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381016">
        <w:rPr>
          <w:rFonts w:ascii="Arial" w:hAnsi="Arial" w:cs="Arial"/>
          <w:sz w:val="22"/>
          <w:lang w:val="sl-SI"/>
        </w:rPr>
        <w:t>03</w:t>
      </w:r>
      <w:r w:rsidRPr="00381016">
        <w:rPr>
          <w:rFonts w:ascii="Arial" w:hAnsi="Arial" w:cs="Arial"/>
          <w:sz w:val="22"/>
          <w:lang w:val="sl-SI"/>
        </w:rPr>
        <w:tab/>
        <w:t xml:space="preserve">Šifra, naziv dejavnosti: </w:t>
      </w:r>
      <w:r w:rsidRPr="00381016">
        <w:rPr>
          <w:rFonts w:ascii="Arial" w:hAnsi="Arial" w:cs="Arial"/>
          <w:sz w:val="22"/>
          <w:lang w:val="sl-SI"/>
        </w:rPr>
        <w:tab/>
      </w:r>
    </w:p>
    <w:p w14:paraId="3DE69430" w14:textId="77777777" w:rsidR="00B160F5" w:rsidRPr="00381016" w:rsidRDefault="00B160F5" w:rsidP="00B160F5">
      <w:pPr>
        <w:tabs>
          <w:tab w:val="right" w:leader="hyphen" w:pos="9356"/>
        </w:tabs>
        <w:ind w:left="567" w:hanging="567"/>
        <w:rPr>
          <w:rFonts w:ascii="Arial" w:hAnsi="Arial" w:cs="Arial"/>
          <w:bCs/>
          <w:sz w:val="22"/>
          <w:lang w:val="sl-SI"/>
        </w:rPr>
      </w:pPr>
      <w:r w:rsidRPr="00381016">
        <w:rPr>
          <w:rFonts w:ascii="Arial" w:hAnsi="Arial" w:cs="Arial"/>
          <w:bCs/>
          <w:sz w:val="22"/>
          <w:lang w:val="sl-SI"/>
        </w:rPr>
        <w:tab/>
      </w:r>
      <w:r w:rsidRPr="00381016">
        <w:rPr>
          <w:rFonts w:ascii="Arial" w:hAnsi="Arial" w:cs="Arial"/>
          <w:bCs/>
          <w:sz w:val="22"/>
          <w:lang w:val="sl-SI"/>
        </w:rPr>
        <w:tab/>
      </w:r>
    </w:p>
    <w:p w14:paraId="51CFC6E2" w14:textId="77777777" w:rsidR="00B160F5" w:rsidRPr="00381016" w:rsidRDefault="00B160F5" w:rsidP="00B160F5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381016">
        <w:rPr>
          <w:rFonts w:ascii="Arial" w:hAnsi="Arial" w:cs="Arial"/>
          <w:sz w:val="22"/>
          <w:lang w:val="sl-SI"/>
        </w:rPr>
        <w:t>04</w:t>
      </w:r>
      <w:r w:rsidRPr="00381016">
        <w:rPr>
          <w:rFonts w:ascii="Arial" w:hAnsi="Arial" w:cs="Arial"/>
          <w:sz w:val="22"/>
          <w:lang w:val="sl-SI"/>
        </w:rPr>
        <w:tab/>
        <w:t>Administrativni naziv lokacije oddajnika</w:t>
      </w:r>
      <w:r w:rsidRPr="00381016">
        <w:rPr>
          <w:rFonts w:ascii="Arial" w:hAnsi="Arial" w:cs="Arial"/>
          <w:sz w:val="22"/>
          <w:lang w:val="sl-SI"/>
        </w:rPr>
        <w:tab/>
        <w:t>KUK 2</w:t>
      </w:r>
    </w:p>
    <w:p w14:paraId="2B0DB6F3" w14:textId="77777777" w:rsidR="00B160F5" w:rsidRPr="00381016" w:rsidRDefault="00B160F5" w:rsidP="00B160F5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381016">
        <w:rPr>
          <w:rFonts w:ascii="Arial" w:hAnsi="Arial" w:cs="Arial"/>
          <w:sz w:val="22"/>
          <w:lang w:val="sl-SI"/>
        </w:rPr>
        <w:t>05</w:t>
      </w:r>
      <w:r w:rsidRPr="00381016">
        <w:rPr>
          <w:rFonts w:ascii="Arial" w:hAnsi="Arial" w:cs="Arial"/>
          <w:sz w:val="22"/>
          <w:lang w:val="sl-SI"/>
        </w:rPr>
        <w:tab/>
        <w:t>Zemljepisne koordinate</w:t>
      </w:r>
      <w:r w:rsidRPr="00381016">
        <w:rPr>
          <w:rFonts w:ascii="Arial" w:hAnsi="Arial" w:cs="Arial"/>
          <w:sz w:val="22"/>
          <w:lang w:val="sl-SI"/>
        </w:rPr>
        <w:tab/>
        <w:t>13E3708, 46N1146</w:t>
      </w:r>
    </w:p>
    <w:p w14:paraId="483062DE" w14:textId="77777777" w:rsidR="00B160F5" w:rsidRPr="00381016" w:rsidRDefault="00B160F5" w:rsidP="00B160F5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381016">
        <w:rPr>
          <w:rFonts w:ascii="Arial" w:hAnsi="Arial" w:cs="Arial"/>
          <w:sz w:val="22"/>
          <w:lang w:val="sl-SI"/>
        </w:rPr>
        <w:t>06</w:t>
      </w:r>
      <w:r w:rsidRPr="00381016">
        <w:rPr>
          <w:rFonts w:ascii="Arial" w:hAnsi="Arial" w:cs="Arial"/>
          <w:sz w:val="22"/>
          <w:lang w:val="sl-SI"/>
        </w:rPr>
        <w:tab/>
        <w:t>Nadmorska višina (m)</w:t>
      </w:r>
      <w:r w:rsidRPr="00381016">
        <w:rPr>
          <w:rFonts w:ascii="Arial" w:hAnsi="Arial" w:cs="Arial"/>
          <w:sz w:val="22"/>
          <w:lang w:val="sl-SI"/>
        </w:rPr>
        <w:tab/>
        <w:t>1238</w:t>
      </w:r>
    </w:p>
    <w:p w14:paraId="034DA948" w14:textId="77777777" w:rsidR="00B160F5" w:rsidRPr="00381016" w:rsidRDefault="00B160F5" w:rsidP="00B160F5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381016">
        <w:rPr>
          <w:rFonts w:ascii="Arial" w:hAnsi="Arial" w:cs="Arial"/>
          <w:sz w:val="22"/>
          <w:lang w:val="sl-SI"/>
        </w:rPr>
        <w:t>07</w:t>
      </w:r>
      <w:r w:rsidRPr="00381016">
        <w:rPr>
          <w:rFonts w:ascii="Arial" w:hAnsi="Arial" w:cs="Arial"/>
          <w:sz w:val="22"/>
          <w:lang w:val="sl-SI"/>
        </w:rPr>
        <w:tab/>
        <w:t>Vrsta postaje</w:t>
      </w:r>
      <w:r w:rsidRPr="00381016">
        <w:rPr>
          <w:rFonts w:ascii="Arial" w:hAnsi="Arial" w:cs="Arial"/>
          <w:sz w:val="22"/>
          <w:lang w:val="sl-SI"/>
        </w:rPr>
        <w:tab/>
        <w:t>BC</w:t>
      </w:r>
    </w:p>
    <w:p w14:paraId="5563DF56" w14:textId="77777777" w:rsidR="00B160F5" w:rsidRPr="00381016" w:rsidRDefault="00B160F5" w:rsidP="00B160F5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381016">
        <w:rPr>
          <w:rFonts w:ascii="Arial" w:hAnsi="Arial" w:cs="Arial"/>
          <w:sz w:val="22"/>
          <w:lang w:val="sl-SI"/>
        </w:rPr>
        <w:t>08</w:t>
      </w:r>
      <w:r w:rsidRPr="00381016">
        <w:rPr>
          <w:rFonts w:ascii="Arial" w:hAnsi="Arial" w:cs="Arial"/>
          <w:sz w:val="22"/>
          <w:lang w:val="sl-SI"/>
        </w:rPr>
        <w:tab/>
        <w:t>Vrsta službe</w:t>
      </w:r>
      <w:r w:rsidRPr="00381016">
        <w:rPr>
          <w:rFonts w:ascii="Arial" w:hAnsi="Arial" w:cs="Arial"/>
          <w:sz w:val="22"/>
          <w:lang w:val="sl-SI"/>
        </w:rPr>
        <w:tab/>
        <w:t>TS</w:t>
      </w:r>
    </w:p>
    <w:p w14:paraId="737BB837" w14:textId="77777777" w:rsidR="00B160F5" w:rsidRPr="00381016" w:rsidRDefault="00B160F5" w:rsidP="00B160F5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381016">
        <w:rPr>
          <w:rFonts w:ascii="Arial" w:hAnsi="Arial" w:cs="Arial"/>
          <w:sz w:val="22"/>
          <w:lang w:val="sl-SI"/>
        </w:rPr>
        <w:t>09</w:t>
      </w:r>
      <w:r w:rsidRPr="00381016">
        <w:rPr>
          <w:rFonts w:ascii="Arial" w:hAnsi="Arial" w:cs="Arial"/>
          <w:sz w:val="22"/>
          <w:lang w:val="sl-SI"/>
        </w:rPr>
        <w:tab/>
        <w:t>Ime programa</w:t>
      </w:r>
      <w:r w:rsidRPr="00381016">
        <w:rPr>
          <w:rFonts w:ascii="Arial" w:hAnsi="Arial" w:cs="Arial"/>
          <w:sz w:val="22"/>
          <w:lang w:val="sl-SI"/>
        </w:rPr>
        <w:tab/>
      </w:r>
    </w:p>
    <w:p w14:paraId="6C56FBE1" w14:textId="77777777" w:rsidR="00B160F5" w:rsidRPr="00381016" w:rsidRDefault="00B160F5" w:rsidP="00B160F5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381016">
        <w:rPr>
          <w:rFonts w:ascii="Arial" w:hAnsi="Arial" w:cs="Arial"/>
          <w:sz w:val="22"/>
          <w:lang w:val="sl-SI"/>
        </w:rPr>
        <w:t>10</w:t>
      </w:r>
      <w:r w:rsidRPr="00381016">
        <w:rPr>
          <w:rFonts w:ascii="Arial" w:hAnsi="Arial" w:cs="Arial"/>
          <w:sz w:val="22"/>
          <w:lang w:val="sl-SI"/>
        </w:rPr>
        <w:tab/>
        <w:t>Koda moči</w:t>
      </w:r>
      <w:r w:rsidRPr="00381016">
        <w:rPr>
          <w:rFonts w:ascii="Arial" w:hAnsi="Arial" w:cs="Arial"/>
          <w:sz w:val="22"/>
          <w:lang w:val="sl-SI"/>
        </w:rPr>
        <w:tab/>
        <w:t>N</w:t>
      </w:r>
    </w:p>
    <w:p w14:paraId="6009E823" w14:textId="77777777" w:rsidR="00B160F5" w:rsidRPr="00381016" w:rsidRDefault="00B160F5" w:rsidP="00B160F5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381016">
        <w:rPr>
          <w:rFonts w:ascii="Arial" w:hAnsi="Arial" w:cs="Arial"/>
          <w:sz w:val="22"/>
          <w:lang w:val="sl-SI"/>
        </w:rPr>
        <w:t>11</w:t>
      </w:r>
      <w:r w:rsidRPr="00381016">
        <w:rPr>
          <w:rFonts w:ascii="Arial" w:hAnsi="Arial" w:cs="Arial"/>
          <w:sz w:val="22"/>
          <w:lang w:val="sl-SI"/>
        </w:rPr>
        <w:tab/>
        <w:t>Vrednost moči</w:t>
      </w:r>
      <w:r w:rsidRPr="00381016">
        <w:rPr>
          <w:rFonts w:ascii="Arial" w:hAnsi="Arial" w:cs="Arial"/>
          <w:sz w:val="22"/>
          <w:lang w:val="sl-SI"/>
        </w:rPr>
        <w:tab/>
        <w:t>1</w:t>
      </w:r>
    </w:p>
    <w:p w14:paraId="771B7B3A" w14:textId="77777777" w:rsidR="00B160F5" w:rsidRPr="00381016" w:rsidRDefault="00B160F5" w:rsidP="00B160F5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381016">
        <w:rPr>
          <w:rFonts w:ascii="Arial" w:hAnsi="Arial" w:cs="Arial"/>
          <w:sz w:val="22"/>
          <w:lang w:val="sl-SI"/>
        </w:rPr>
        <w:t>12</w:t>
      </w:r>
      <w:r w:rsidRPr="00381016">
        <w:rPr>
          <w:rFonts w:ascii="Arial" w:hAnsi="Arial" w:cs="Arial"/>
          <w:sz w:val="22"/>
          <w:lang w:val="sl-SI"/>
        </w:rPr>
        <w:tab/>
        <w:t>Enota moči</w:t>
      </w:r>
      <w:r w:rsidRPr="00381016">
        <w:rPr>
          <w:rFonts w:ascii="Arial" w:hAnsi="Arial" w:cs="Arial"/>
          <w:sz w:val="22"/>
          <w:lang w:val="sl-SI"/>
        </w:rPr>
        <w:tab/>
        <w:t>K</w:t>
      </w:r>
    </w:p>
    <w:p w14:paraId="74534B37" w14:textId="77777777" w:rsidR="00B160F5" w:rsidRPr="00381016" w:rsidRDefault="00B160F5" w:rsidP="00B160F5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381016">
        <w:rPr>
          <w:rFonts w:ascii="Arial" w:hAnsi="Arial" w:cs="Arial"/>
          <w:sz w:val="22"/>
          <w:lang w:val="sl-SI"/>
        </w:rPr>
        <w:t>13</w:t>
      </w:r>
      <w:r w:rsidRPr="00381016">
        <w:rPr>
          <w:rFonts w:ascii="Arial" w:hAnsi="Arial" w:cs="Arial"/>
          <w:sz w:val="22"/>
          <w:lang w:val="sl-SI"/>
        </w:rPr>
        <w:tab/>
        <w:t>Tip antene</w:t>
      </w:r>
      <w:r w:rsidRPr="00381016">
        <w:rPr>
          <w:rFonts w:ascii="Arial" w:hAnsi="Arial" w:cs="Arial"/>
          <w:sz w:val="22"/>
          <w:lang w:val="sl-SI"/>
        </w:rPr>
        <w:tab/>
        <w:t xml:space="preserve"> </w:t>
      </w:r>
    </w:p>
    <w:p w14:paraId="3A797398" w14:textId="77777777" w:rsidR="00B160F5" w:rsidRPr="00381016" w:rsidRDefault="00B160F5" w:rsidP="00B160F5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381016">
        <w:rPr>
          <w:rFonts w:ascii="Arial" w:hAnsi="Arial" w:cs="Arial"/>
          <w:sz w:val="22"/>
          <w:lang w:val="sl-SI"/>
        </w:rPr>
        <w:t>14</w:t>
      </w:r>
      <w:r w:rsidRPr="00381016">
        <w:rPr>
          <w:rFonts w:ascii="Arial" w:hAnsi="Arial" w:cs="Arial"/>
          <w:sz w:val="22"/>
          <w:lang w:val="sl-SI"/>
        </w:rPr>
        <w:tab/>
        <w:t>Polovičen kot širine glavnega snopa oddajne antene</w:t>
      </w:r>
      <w:r w:rsidRPr="00381016">
        <w:rPr>
          <w:rFonts w:ascii="Arial" w:hAnsi="Arial" w:cs="Arial"/>
          <w:sz w:val="22"/>
          <w:lang w:val="sl-SI"/>
        </w:rPr>
        <w:tab/>
        <w:t>45</w:t>
      </w:r>
    </w:p>
    <w:p w14:paraId="60545660" w14:textId="77777777" w:rsidR="00B160F5" w:rsidRPr="00381016" w:rsidRDefault="00B160F5" w:rsidP="00B160F5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381016">
        <w:rPr>
          <w:rFonts w:ascii="Arial" w:hAnsi="Arial" w:cs="Arial"/>
          <w:sz w:val="22"/>
          <w:lang w:val="sl-SI"/>
        </w:rPr>
        <w:t>15</w:t>
      </w:r>
      <w:r w:rsidRPr="00381016">
        <w:rPr>
          <w:rFonts w:ascii="Arial" w:hAnsi="Arial" w:cs="Arial"/>
          <w:sz w:val="22"/>
          <w:lang w:val="sl-SI"/>
        </w:rPr>
        <w:tab/>
        <w:t>Dobitek antenskega sistema (</w:t>
      </w:r>
      <w:proofErr w:type="spellStart"/>
      <w:r w:rsidRPr="00381016">
        <w:rPr>
          <w:rFonts w:ascii="Arial" w:hAnsi="Arial" w:cs="Arial"/>
          <w:sz w:val="22"/>
          <w:lang w:val="sl-SI"/>
        </w:rPr>
        <w:t>dB</w:t>
      </w:r>
      <w:proofErr w:type="spellEnd"/>
      <w:r w:rsidRPr="00381016">
        <w:rPr>
          <w:rFonts w:ascii="Arial" w:hAnsi="Arial" w:cs="Arial"/>
          <w:sz w:val="22"/>
          <w:lang w:val="sl-SI"/>
        </w:rPr>
        <w:t>)</w:t>
      </w:r>
      <w:r w:rsidRPr="00381016">
        <w:rPr>
          <w:rFonts w:ascii="Arial" w:hAnsi="Arial" w:cs="Arial"/>
          <w:sz w:val="22"/>
          <w:lang w:val="sl-SI"/>
        </w:rPr>
        <w:tab/>
      </w:r>
    </w:p>
    <w:p w14:paraId="1E8277A5" w14:textId="77777777" w:rsidR="00B160F5" w:rsidRPr="00381016" w:rsidRDefault="00B160F5" w:rsidP="00B160F5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381016">
        <w:rPr>
          <w:rFonts w:ascii="Arial" w:hAnsi="Arial" w:cs="Arial"/>
          <w:sz w:val="22"/>
          <w:lang w:val="sl-SI"/>
        </w:rPr>
        <w:t>16</w:t>
      </w:r>
      <w:r w:rsidRPr="00381016">
        <w:rPr>
          <w:rFonts w:ascii="Arial" w:hAnsi="Arial" w:cs="Arial"/>
          <w:sz w:val="22"/>
          <w:lang w:val="sl-SI"/>
        </w:rPr>
        <w:tab/>
        <w:t>Razmerje naprej - nazaj (</w:t>
      </w:r>
      <w:proofErr w:type="spellStart"/>
      <w:r w:rsidRPr="00381016">
        <w:rPr>
          <w:rFonts w:ascii="Arial" w:hAnsi="Arial" w:cs="Arial"/>
          <w:sz w:val="22"/>
          <w:lang w:val="sl-SI"/>
        </w:rPr>
        <w:t>dB</w:t>
      </w:r>
      <w:proofErr w:type="spellEnd"/>
      <w:r w:rsidRPr="00381016">
        <w:rPr>
          <w:rFonts w:ascii="Arial" w:hAnsi="Arial" w:cs="Arial"/>
          <w:sz w:val="22"/>
          <w:lang w:val="sl-SI"/>
        </w:rPr>
        <w:t>)</w:t>
      </w:r>
      <w:r w:rsidRPr="00381016">
        <w:rPr>
          <w:rFonts w:ascii="Arial" w:hAnsi="Arial" w:cs="Arial"/>
          <w:sz w:val="22"/>
          <w:lang w:val="sl-SI"/>
        </w:rPr>
        <w:tab/>
        <w:t>25</w:t>
      </w:r>
    </w:p>
    <w:p w14:paraId="0E34B575" w14:textId="77777777" w:rsidR="00B160F5" w:rsidRPr="00381016" w:rsidRDefault="00B160F5" w:rsidP="00B160F5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381016">
        <w:rPr>
          <w:rFonts w:ascii="Arial" w:hAnsi="Arial" w:cs="Arial"/>
          <w:sz w:val="22"/>
          <w:lang w:val="sl-SI"/>
        </w:rPr>
        <w:t>17</w:t>
      </w:r>
      <w:r w:rsidRPr="00381016">
        <w:rPr>
          <w:rFonts w:ascii="Arial" w:hAnsi="Arial" w:cs="Arial"/>
          <w:sz w:val="22"/>
          <w:lang w:val="sl-SI"/>
        </w:rPr>
        <w:tab/>
        <w:t>Usmerjenost oddajne antene</w:t>
      </w:r>
      <w:r w:rsidRPr="00381016">
        <w:rPr>
          <w:rFonts w:ascii="Arial" w:hAnsi="Arial" w:cs="Arial"/>
          <w:sz w:val="22"/>
          <w:lang w:val="sl-SI"/>
        </w:rPr>
        <w:tab/>
        <w:t>D</w:t>
      </w:r>
    </w:p>
    <w:p w14:paraId="17220C0B" w14:textId="77777777" w:rsidR="00B160F5" w:rsidRPr="00381016" w:rsidRDefault="00B160F5" w:rsidP="00B160F5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381016">
        <w:rPr>
          <w:rFonts w:ascii="Arial" w:hAnsi="Arial" w:cs="Arial"/>
          <w:sz w:val="22"/>
          <w:lang w:val="sl-SI"/>
        </w:rPr>
        <w:t>18</w:t>
      </w:r>
      <w:r w:rsidRPr="00381016">
        <w:rPr>
          <w:rFonts w:ascii="Arial" w:hAnsi="Arial" w:cs="Arial"/>
          <w:sz w:val="22"/>
          <w:lang w:val="sl-SI"/>
        </w:rPr>
        <w:tab/>
        <w:t>Azimut glavnega snopa oddajne antene</w:t>
      </w:r>
      <w:r w:rsidRPr="00381016">
        <w:rPr>
          <w:rFonts w:ascii="Arial" w:hAnsi="Arial" w:cs="Arial"/>
          <w:sz w:val="22"/>
          <w:lang w:val="sl-SI"/>
        </w:rPr>
        <w:tab/>
        <w:t>330</w:t>
      </w:r>
    </w:p>
    <w:p w14:paraId="1034C0DD" w14:textId="77777777" w:rsidR="00B160F5" w:rsidRPr="00381016" w:rsidRDefault="00B160F5" w:rsidP="00B160F5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381016">
        <w:rPr>
          <w:rFonts w:ascii="Arial" w:hAnsi="Arial" w:cs="Arial"/>
          <w:sz w:val="22"/>
          <w:lang w:val="sl-SI"/>
        </w:rPr>
        <w:t>19</w:t>
      </w:r>
      <w:r w:rsidRPr="00381016">
        <w:rPr>
          <w:rFonts w:ascii="Arial" w:hAnsi="Arial" w:cs="Arial"/>
          <w:sz w:val="22"/>
          <w:lang w:val="sl-SI"/>
        </w:rPr>
        <w:tab/>
        <w:t>Elevacijski kot glavnega snopa oddajne antene</w:t>
      </w:r>
      <w:r w:rsidRPr="00381016">
        <w:rPr>
          <w:rFonts w:ascii="Arial" w:hAnsi="Arial" w:cs="Arial"/>
          <w:sz w:val="22"/>
          <w:lang w:val="sl-SI"/>
        </w:rPr>
        <w:tab/>
      </w:r>
    </w:p>
    <w:p w14:paraId="52D7A0F8" w14:textId="4DECDE5B" w:rsidR="00B160F5" w:rsidRPr="00381016" w:rsidRDefault="00B160F5" w:rsidP="00B160F5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381016">
        <w:rPr>
          <w:rFonts w:ascii="Arial" w:hAnsi="Arial" w:cs="Arial"/>
          <w:sz w:val="22"/>
          <w:lang w:val="sl-SI"/>
        </w:rPr>
        <w:t>20</w:t>
      </w:r>
      <w:r w:rsidRPr="00381016">
        <w:rPr>
          <w:rFonts w:ascii="Arial" w:hAnsi="Arial" w:cs="Arial"/>
          <w:sz w:val="22"/>
          <w:lang w:val="sl-SI"/>
        </w:rPr>
        <w:tab/>
        <w:t>Višina oddajne antene nad terenom (m)</w:t>
      </w:r>
      <w:r w:rsidRPr="00381016">
        <w:rPr>
          <w:rFonts w:ascii="Arial" w:hAnsi="Arial" w:cs="Arial"/>
          <w:sz w:val="22"/>
          <w:lang w:val="sl-SI"/>
        </w:rPr>
        <w:tab/>
      </w:r>
      <w:r w:rsidR="00743C6C" w:rsidRPr="00381016">
        <w:rPr>
          <w:rFonts w:ascii="Arial" w:hAnsi="Arial" w:cs="Arial"/>
          <w:sz w:val="22"/>
          <w:lang w:val="sl-SI"/>
        </w:rPr>
        <w:t>10</w:t>
      </w:r>
      <w:r w:rsidRPr="00381016">
        <w:rPr>
          <w:rFonts w:ascii="Arial" w:hAnsi="Arial" w:cs="Arial"/>
          <w:sz w:val="22"/>
          <w:lang w:val="sl-SI"/>
        </w:rPr>
        <w:t>T</w:t>
      </w:r>
    </w:p>
    <w:p w14:paraId="35473D42" w14:textId="77777777" w:rsidR="00B160F5" w:rsidRPr="00381016" w:rsidRDefault="00B160F5" w:rsidP="00B160F5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381016">
        <w:rPr>
          <w:rFonts w:ascii="Arial" w:hAnsi="Arial" w:cs="Arial"/>
          <w:sz w:val="22"/>
          <w:lang w:val="sl-SI"/>
        </w:rPr>
        <w:t>21</w:t>
      </w:r>
      <w:r w:rsidRPr="00381016">
        <w:rPr>
          <w:rFonts w:ascii="Arial" w:hAnsi="Arial" w:cs="Arial"/>
          <w:sz w:val="22"/>
          <w:lang w:val="sl-SI"/>
        </w:rPr>
        <w:tab/>
        <w:t>Vrsta oddaje, širina kanala</w:t>
      </w:r>
      <w:r w:rsidRPr="00381016">
        <w:rPr>
          <w:rFonts w:ascii="Arial" w:hAnsi="Arial" w:cs="Arial"/>
          <w:sz w:val="22"/>
          <w:lang w:val="sl-SI"/>
        </w:rPr>
        <w:tab/>
        <w:t>250KF8EHF</w:t>
      </w:r>
    </w:p>
    <w:p w14:paraId="0905EDCA" w14:textId="77777777" w:rsidR="00B160F5" w:rsidRPr="00381016" w:rsidRDefault="00B160F5" w:rsidP="00B160F5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381016">
        <w:rPr>
          <w:rFonts w:ascii="Arial" w:hAnsi="Arial" w:cs="Arial"/>
          <w:sz w:val="22"/>
          <w:lang w:val="sl-SI"/>
        </w:rPr>
        <w:t>22</w:t>
      </w:r>
      <w:r w:rsidRPr="00381016">
        <w:rPr>
          <w:rFonts w:ascii="Arial" w:hAnsi="Arial" w:cs="Arial"/>
          <w:sz w:val="22"/>
          <w:lang w:val="sl-SI"/>
        </w:rPr>
        <w:tab/>
        <w:t>Polarizacija</w:t>
      </w:r>
      <w:r w:rsidRPr="00381016">
        <w:rPr>
          <w:rFonts w:ascii="Arial" w:hAnsi="Arial" w:cs="Arial"/>
          <w:sz w:val="22"/>
          <w:lang w:val="sl-SI"/>
        </w:rPr>
        <w:tab/>
        <w:t>V</w:t>
      </w:r>
    </w:p>
    <w:p w14:paraId="43800592" w14:textId="77777777" w:rsidR="00B160F5" w:rsidRPr="00381016" w:rsidRDefault="00B160F5" w:rsidP="00B160F5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381016">
        <w:rPr>
          <w:rFonts w:ascii="Arial" w:hAnsi="Arial" w:cs="Arial"/>
          <w:sz w:val="22"/>
          <w:lang w:val="sl-SI"/>
        </w:rPr>
        <w:t>23</w:t>
      </w:r>
      <w:r w:rsidRPr="00381016">
        <w:rPr>
          <w:rFonts w:ascii="Arial" w:hAnsi="Arial" w:cs="Arial"/>
          <w:sz w:val="22"/>
          <w:lang w:val="sl-SI"/>
        </w:rPr>
        <w:tab/>
        <w:t>Enota frekvence</w:t>
      </w:r>
      <w:r w:rsidRPr="00381016">
        <w:rPr>
          <w:rFonts w:ascii="Arial" w:hAnsi="Arial" w:cs="Arial"/>
          <w:sz w:val="22"/>
          <w:lang w:val="sl-SI"/>
        </w:rPr>
        <w:tab/>
        <w:t>M</w:t>
      </w:r>
    </w:p>
    <w:p w14:paraId="21628BCE" w14:textId="131B2F57" w:rsidR="00B160F5" w:rsidRPr="00381016" w:rsidRDefault="00B160F5" w:rsidP="00B160F5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381016">
        <w:rPr>
          <w:rFonts w:ascii="Arial" w:hAnsi="Arial" w:cs="Arial"/>
          <w:sz w:val="22"/>
          <w:lang w:val="sl-SI"/>
        </w:rPr>
        <w:t>24</w:t>
      </w:r>
      <w:r w:rsidRPr="00381016">
        <w:rPr>
          <w:rFonts w:ascii="Arial" w:hAnsi="Arial" w:cs="Arial"/>
          <w:sz w:val="22"/>
          <w:lang w:val="sl-SI"/>
        </w:rPr>
        <w:tab/>
        <w:t>Oddajna frekvenca</w:t>
      </w:r>
      <w:r w:rsidRPr="00381016">
        <w:rPr>
          <w:rFonts w:ascii="Arial" w:hAnsi="Arial" w:cs="Arial"/>
          <w:sz w:val="22"/>
          <w:lang w:val="sl-SI"/>
        </w:rPr>
        <w:tab/>
        <w:t>105</w:t>
      </w:r>
      <w:r w:rsidR="00E909ED" w:rsidRPr="00381016">
        <w:rPr>
          <w:rFonts w:ascii="Arial" w:hAnsi="Arial" w:cs="Arial"/>
          <w:sz w:val="22"/>
          <w:lang w:val="sl-SI"/>
        </w:rPr>
        <w:t>,</w:t>
      </w:r>
      <w:r w:rsidRPr="00381016">
        <w:rPr>
          <w:rFonts w:ascii="Arial" w:hAnsi="Arial" w:cs="Arial"/>
          <w:sz w:val="22"/>
          <w:lang w:val="sl-SI"/>
        </w:rPr>
        <w:t>9</w:t>
      </w:r>
    </w:p>
    <w:p w14:paraId="5C9A288A" w14:textId="77777777" w:rsidR="00B160F5" w:rsidRPr="00381016" w:rsidRDefault="00B160F5" w:rsidP="00B160F5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381016">
        <w:rPr>
          <w:rFonts w:ascii="Arial" w:hAnsi="Arial" w:cs="Arial"/>
          <w:sz w:val="22"/>
          <w:lang w:val="sl-SI"/>
        </w:rPr>
        <w:t>25</w:t>
      </w:r>
      <w:r w:rsidRPr="00381016">
        <w:rPr>
          <w:rFonts w:ascii="Arial" w:hAnsi="Arial" w:cs="Arial"/>
          <w:sz w:val="22"/>
          <w:lang w:val="sl-SI"/>
        </w:rPr>
        <w:tab/>
        <w:t>Številka kanala</w:t>
      </w:r>
      <w:r w:rsidRPr="00381016">
        <w:rPr>
          <w:rFonts w:ascii="Arial" w:hAnsi="Arial" w:cs="Arial"/>
          <w:sz w:val="22"/>
          <w:lang w:val="sl-SI"/>
        </w:rPr>
        <w:tab/>
        <w:t>-</w:t>
      </w:r>
    </w:p>
    <w:p w14:paraId="5D252914" w14:textId="48ADD5F6" w:rsidR="00B160F5" w:rsidRPr="00381016" w:rsidRDefault="00B160F5" w:rsidP="00B160F5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381016">
        <w:rPr>
          <w:rFonts w:ascii="Arial" w:hAnsi="Arial" w:cs="Arial"/>
          <w:sz w:val="22"/>
          <w:lang w:val="sl-SI"/>
        </w:rPr>
        <w:t>26</w:t>
      </w:r>
      <w:r w:rsidRPr="00381016">
        <w:rPr>
          <w:rFonts w:ascii="Arial" w:hAnsi="Arial" w:cs="Arial"/>
          <w:sz w:val="22"/>
          <w:lang w:val="sl-SI"/>
        </w:rPr>
        <w:tab/>
        <w:t>Opombe :</w:t>
      </w:r>
      <w:r w:rsidRPr="00381016">
        <w:rPr>
          <w:rFonts w:ascii="Arial" w:hAnsi="Arial" w:cs="Arial"/>
          <w:sz w:val="22"/>
          <w:lang w:val="sl-SI"/>
        </w:rPr>
        <w:tab/>
      </w:r>
      <w:r w:rsidR="00E41A69" w:rsidRPr="00381016">
        <w:rPr>
          <w:rFonts w:ascii="Arial" w:hAnsi="Arial"/>
          <w:sz w:val="22"/>
          <w:lang w:val="sl-SI"/>
        </w:rPr>
        <w:t>Potlačenje efektivne sevane moči v sektorju 140</w:t>
      </w:r>
      <w:r w:rsidR="00E41A69" w:rsidRPr="00381016">
        <w:rPr>
          <w:rFonts w:ascii="Arial" w:hAnsi="Arial" w:cs="Arial"/>
          <w:sz w:val="22"/>
          <w:lang w:val="sl-SI"/>
        </w:rPr>
        <w:t>°</w:t>
      </w:r>
      <w:r w:rsidR="00E41A69" w:rsidRPr="00381016">
        <w:rPr>
          <w:rFonts w:ascii="Arial" w:hAnsi="Arial"/>
          <w:sz w:val="22"/>
          <w:lang w:val="sl-SI"/>
        </w:rPr>
        <w:t>-180</w:t>
      </w:r>
      <w:r w:rsidR="00E41A69" w:rsidRPr="00381016">
        <w:rPr>
          <w:rFonts w:ascii="Arial" w:hAnsi="Arial" w:cs="Arial"/>
          <w:sz w:val="22"/>
          <w:lang w:val="sl-SI"/>
        </w:rPr>
        <w:t>°</w:t>
      </w:r>
      <w:r w:rsidR="00E41A69" w:rsidRPr="00381016">
        <w:rPr>
          <w:rFonts w:ascii="Arial" w:hAnsi="Arial"/>
          <w:sz w:val="22"/>
          <w:lang w:val="sl-SI"/>
        </w:rPr>
        <w:t xml:space="preserve"> na 5 </w:t>
      </w:r>
      <w:proofErr w:type="spellStart"/>
      <w:r w:rsidR="00E41A69" w:rsidRPr="00381016">
        <w:rPr>
          <w:rFonts w:ascii="Arial" w:hAnsi="Arial"/>
          <w:sz w:val="22"/>
          <w:lang w:val="sl-SI"/>
        </w:rPr>
        <w:t>dBW</w:t>
      </w:r>
      <w:proofErr w:type="spellEnd"/>
    </w:p>
    <w:p w14:paraId="42A04847" w14:textId="0018A69E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 w:cs="Arial"/>
          <w:b/>
          <w:szCs w:val="24"/>
          <w:lang w:val="sl-SI"/>
        </w:rPr>
        <w:lastRenderedPageBreak/>
        <w:t xml:space="preserve">Obrazec za odločbo o dodelitvi radijskih frekvenc  </w:t>
      </w:r>
    </w:p>
    <w:p w14:paraId="0DFF0840" w14:textId="77777777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</w:p>
    <w:p w14:paraId="48DBDA72" w14:textId="01A0B9A8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/>
          <w:sz w:val="22"/>
          <w:lang w:val="sl-SI"/>
        </w:rPr>
        <w:t>01</w:t>
      </w:r>
      <w:r w:rsidRPr="00381016">
        <w:rPr>
          <w:rFonts w:ascii="Arial" w:hAnsi="Arial"/>
          <w:sz w:val="22"/>
          <w:lang w:val="sl-SI"/>
        </w:rPr>
        <w:tab/>
        <w:t>Imetnik:.....................................................................................................</w:t>
      </w:r>
    </w:p>
    <w:p w14:paraId="35582E37" w14:textId="77777777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/>
          <w:sz w:val="22"/>
          <w:lang w:val="sl-SI"/>
        </w:rPr>
        <w:t>02</w:t>
      </w:r>
      <w:r w:rsidRPr="00381016">
        <w:rPr>
          <w:rFonts w:ascii="Arial" w:hAnsi="Arial"/>
          <w:sz w:val="22"/>
          <w:lang w:val="sl-SI"/>
        </w:rPr>
        <w:tab/>
        <w:t>Telefon, faks in/ali E-pošta............................................</w:t>
      </w:r>
      <w:r w:rsidRPr="00381016">
        <w:rPr>
          <w:rFonts w:ascii="Arial" w:hAnsi="Arial"/>
          <w:sz w:val="22"/>
          <w:lang w:val="sl-SI"/>
        </w:rPr>
        <w:tab/>
        <w:t>...............................................</w:t>
      </w:r>
    </w:p>
    <w:p w14:paraId="12F1D5EA" w14:textId="77777777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/>
          <w:sz w:val="22"/>
          <w:lang w:val="sl-SI"/>
        </w:rPr>
        <w:tab/>
        <w:t>Matična številka: ......................................</w:t>
      </w:r>
      <w:r w:rsidRPr="00381016">
        <w:rPr>
          <w:sz w:val="22"/>
          <w:lang w:val="sl-SI"/>
        </w:rPr>
        <w:t xml:space="preserve"> </w:t>
      </w:r>
      <w:r w:rsidRPr="00381016">
        <w:rPr>
          <w:rFonts w:ascii="Arial" w:hAnsi="Arial"/>
          <w:sz w:val="22"/>
          <w:lang w:val="sl-SI"/>
        </w:rPr>
        <w:t>Identifikacijska/davčna številka:...........................</w:t>
      </w:r>
    </w:p>
    <w:p w14:paraId="62A834FE" w14:textId="77777777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/>
          <w:sz w:val="22"/>
          <w:lang w:val="sl-SI"/>
        </w:rPr>
        <w:t>03</w:t>
      </w:r>
      <w:r w:rsidRPr="00381016">
        <w:rPr>
          <w:rFonts w:ascii="Arial" w:hAnsi="Arial"/>
          <w:sz w:val="22"/>
          <w:lang w:val="sl-SI"/>
        </w:rPr>
        <w:tab/>
        <w:t xml:space="preserve">Šifra, naziv dejavnosti: </w:t>
      </w:r>
      <w:r w:rsidRPr="00381016">
        <w:rPr>
          <w:rFonts w:ascii="Arial" w:hAnsi="Arial"/>
          <w:sz w:val="22"/>
          <w:lang w:val="sl-SI"/>
        </w:rPr>
        <w:tab/>
      </w:r>
    </w:p>
    <w:p w14:paraId="6A05DCF2" w14:textId="77777777" w:rsidR="001F1F56" w:rsidRPr="00381016" w:rsidRDefault="001F1F56" w:rsidP="001F1F56">
      <w:pPr>
        <w:tabs>
          <w:tab w:val="right" w:leader="hyphen" w:pos="9356"/>
        </w:tabs>
        <w:ind w:left="567" w:hanging="567"/>
        <w:rPr>
          <w:rFonts w:ascii="Arial" w:hAnsi="Arial"/>
          <w:bCs/>
          <w:sz w:val="22"/>
          <w:lang w:val="sl-SI"/>
        </w:rPr>
      </w:pPr>
      <w:r w:rsidRPr="00381016">
        <w:rPr>
          <w:rFonts w:ascii="Arial" w:hAnsi="Arial"/>
          <w:bCs/>
          <w:sz w:val="22"/>
          <w:lang w:val="sl-SI"/>
        </w:rPr>
        <w:tab/>
      </w:r>
      <w:r w:rsidRPr="00381016">
        <w:rPr>
          <w:rFonts w:ascii="Arial" w:hAnsi="Arial"/>
          <w:bCs/>
          <w:sz w:val="22"/>
          <w:lang w:val="sl-SI"/>
        </w:rPr>
        <w:tab/>
      </w:r>
    </w:p>
    <w:p w14:paraId="7DFA2699" w14:textId="77777777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/>
          <w:sz w:val="22"/>
          <w:lang w:val="sl-SI"/>
        </w:rPr>
        <w:t>04</w:t>
      </w:r>
      <w:r w:rsidRPr="00381016">
        <w:rPr>
          <w:rFonts w:ascii="Arial" w:hAnsi="Arial"/>
          <w:sz w:val="22"/>
          <w:lang w:val="sl-SI"/>
        </w:rPr>
        <w:tab/>
        <w:t>Administrativni naziv lokacije oddajnika</w:t>
      </w:r>
      <w:r w:rsidRPr="00381016">
        <w:rPr>
          <w:rFonts w:ascii="Arial" w:hAnsi="Arial"/>
          <w:sz w:val="22"/>
          <w:lang w:val="sl-SI"/>
        </w:rPr>
        <w:tab/>
        <w:t>BOHINJ 1</w:t>
      </w:r>
    </w:p>
    <w:p w14:paraId="00A7B100" w14:textId="77777777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/>
          <w:sz w:val="22"/>
          <w:lang w:val="sl-SI"/>
        </w:rPr>
        <w:t>05</w:t>
      </w:r>
      <w:r w:rsidRPr="00381016">
        <w:rPr>
          <w:rFonts w:ascii="Arial" w:hAnsi="Arial"/>
          <w:sz w:val="22"/>
          <w:lang w:val="sl-SI"/>
        </w:rPr>
        <w:tab/>
        <w:t>Zemljepisne koordinate</w:t>
      </w:r>
      <w:r w:rsidRPr="00381016">
        <w:rPr>
          <w:rFonts w:ascii="Arial" w:hAnsi="Arial"/>
          <w:sz w:val="22"/>
          <w:lang w:val="sl-SI"/>
        </w:rPr>
        <w:tab/>
        <w:t>13E5712, 46N1518</w:t>
      </w:r>
    </w:p>
    <w:p w14:paraId="3C3DF264" w14:textId="77777777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/>
          <w:sz w:val="22"/>
          <w:lang w:val="sl-SI"/>
        </w:rPr>
        <w:t>06</w:t>
      </w:r>
      <w:r w:rsidRPr="00381016">
        <w:rPr>
          <w:rFonts w:ascii="Arial" w:hAnsi="Arial"/>
          <w:sz w:val="22"/>
          <w:lang w:val="sl-SI"/>
        </w:rPr>
        <w:tab/>
        <w:t>Nadmorska višina (m)</w:t>
      </w:r>
      <w:r w:rsidRPr="00381016">
        <w:rPr>
          <w:rFonts w:ascii="Arial" w:hAnsi="Arial"/>
          <w:sz w:val="22"/>
          <w:lang w:val="sl-SI"/>
        </w:rPr>
        <w:tab/>
        <w:t>807</w:t>
      </w:r>
    </w:p>
    <w:p w14:paraId="2F88B24F" w14:textId="77777777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/>
          <w:sz w:val="22"/>
          <w:lang w:val="sl-SI"/>
        </w:rPr>
        <w:t>07</w:t>
      </w:r>
      <w:r w:rsidRPr="00381016">
        <w:rPr>
          <w:rFonts w:ascii="Arial" w:hAnsi="Arial"/>
          <w:sz w:val="22"/>
          <w:lang w:val="sl-SI"/>
        </w:rPr>
        <w:tab/>
        <w:t>Vrsta postaje</w:t>
      </w:r>
      <w:r w:rsidRPr="00381016">
        <w:rPr>
          <w:rFonts w:ascii="Arial" w:hAnsi="Arial"/>
          <w:sz w:val="22"/>
          <w:lang w:val="sl-SI"/>
        </w:rPr>
        <w:tab/>
        <w:t>BC</w:t>
      </w:r>
    </w:p>
    <w:p w14:paraId="2A2D46AF" w14:textId="77777777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/>
          <w:sz w:val="22"/>
          <w:lang w:val="sl-SI"/>
        </w:rPr>
        <w:t>08</w:t>
      </w:r>
      <w:r w:rsidRPr="00381016">
        <w:rPr>
          <w:rFonts w:ascii="Arial" w:hAnsi="Arial"/>
          <w:sz w:val="22"/>
          <w:lang w:val="sl-SI"/>
        </w:rPr>
        <w:tab/>
        <w:t>Vrsta službe</w:t>
      </w:r>
      <w:r w:rsidRPr="00381016">
        <w:rPr>
          <w:rFonts w:ascii="Arial" w:hAnsi="Arial"/>
          <w:sz w:val="22"/>
          <w:lang w:val="sl-SI"/>
        </w:rPr>
        <w:tab/>
        <w:t>TS</w:t>
      </w:r>
    </w:p>
    <w:p w14:paraId="25FD7414" w14:textId="77777777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/>
          <w:sz w:val="22"/>
          <w:lang w:val="sl-SI"/>
        </w:rPr>
        <w:t>09</w:t>
      </w:r>
      <w:r w:rsidRPr="00381016">
        <w:rPr>
          <w:rFonts w:ascii="Arial" w:hAnsi="Arial"/>
          <w:sz w:val="22"/>
          <w:lang w:val="sl-SI"/>
        </w:rPr>
        <w:tab/>
        <w:t>Ime programa</w:t>
      </w:r>
      <w:r w:rsidRPr="00381016">
        <w:rPr>
          <w:rFonts w:ascii="Arial" w:hAnsi="Arial"/>
          <w:sz w:val="22"/>
          <w:lang w:val="sl-SI"/>
        </w:rPr>
        <w:tab/>
      </w:r>
    </w:p>
    <w:p w14:paraId="075AE834" w14:textId="77777777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/>
          <w:sz w:val="22"/>
          <w:lang w:val="sl-SI"/>
        </w:rPr>
        <w:t>10</w:t>
      </w:r>
      <w:r w:rsidRPr="00381016">
        <w:rPr>
          <w:rFonts w:ascii="Arial" w:hAnsi="Arial"/>
          <w:sz w:val="22"/>
          <w:lang w:val="sl-SI"/>
        </w:rPr>
        <w:tab/>
        <w:t>Koda moči</w:t>
      </w:r>
      <w:r w:rsidRPr="00381016">
        <w:rPr>
          <w:rFonts w:ascii="Arial" w:hAnsi="Arial"/>
          <w:sz w:val="22"/>
          <w:lang w:val="sl-SI"/>
        </w:rPr>
        <w:tab/>
        <w:t>N</w:t>
      </w:r>
    </w:p>
    <w:p w14:paraId="458ACA90" w14:textId="77777777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/>
          <w:sz w:val="22"/>
          <w:lang w:val="sl-SI"/>
        </w:rPr>
        <w:t>11</w:t>
      </w:r>
      <w:r w:rsidRPr="00381016">
        <w:rPr>
          <w:rFonts w:ascii="Arial" w:hAnsi="Arial"/>
          <w:sz w:val="22"/>
          <w:lang w:val="sl-SI"/>
        </w:rPr>
        <w:tab/>
        <w:t>Vrednost moči</w:t>
      </w:r>
      <w:r w:rsidRPr="00381016">
        <w:rPr>
          <w:rFonts w:ascii="Arial" w:hAnsi="Arial"/>
          <w:sz w:val="22"/>
          <w:lang w:val="sl-SI"/>
        </w:rPr>
        <w:tab/>
        <w:t>200</w:t>
      </w:r>
    </w:p>
    <w:p w14:paraId="7889CE93" w14:textId="77777777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/>
          <w:sz w:val="22"/>
          <w:lang w:val="sl-SI"/>
        </w:rPr>
        <w:t>12</w:t>
      </w:r>
      <w:r w:rsidRPr="00381016">
        <w:rPr>
          <w:rFonts w:ascii="Arial" w:hAnsi="Arial"/>
          <w:sz w:val="22"/>
          <w:lang w:val="sl-SI"/>
        </w:rPr>
        <w:tab/>
        <w:t>Enota moči</w:t>
      </w:r>
      <w:r w:rsidRPr="00381016">
        <w:rPr>
          <w:rFonts w:ascii="Arial" w:hAnsi="Arial"/>
          <w:sz w:val="22"/>
          <w:lang w:val="sl-SI"/>
        </w:rPr>
        <w:tab/>
        <w:t>W</w:t>
      </w:r>
    </w:p>
    <w:p w14:paraId="59C6DC8E" w14:textId="77777777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/>
          <w:sz w:val="22"/>
          <w:lang w:val="sl-SI"/>
        </w:rPr>
        <w:t>13</w:t>
      </w:r>
      <w:r w:rsidRPr="00381016">
        <w:rPr>
          <w:rFonts w:ascii="Arial" w:hAnsi="Arial"/>
          <w:sz w:val="22"/>
          <w:lang w:val="sl-SI"/>
        </w:rPr>
        <w:tab/>
        <w:t>Tip antene</w:t>
      </w:r>
      <w:r w:rsidRPr="00381016">
        <w:rPr>
          <w:rFonts w:ascii="Arial" w:hAnsi="Arial"/>
          <w:sz w:val="22"/>
          <w:lang w:val="sl-SI"/>
        </w:rPr>
        <w:tab/>
        <w:t xml:space="preserve"> </w:t>
      </w:r>
    </w:p>
    <w:p w14:paraId="3D0816DE" w14:textId="77777777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/>
          <w:sz w:val="22"/>
          <w:lang w:val="sl-SI"/>
        </w:rPr>
        <w:t>14</w:t>
      </w:r>
      <w:r w:rsidRPr="00381016">
        <w:rPr>
          <w:rFonts w:ascii="Arial" w:hAnsi="Arial"/>
          <w:sz w:val="22"/>
          <w:lang w:val="sl-SI"/>
        </w:rPr>
        <w:tab/>
        <w:t>Polovičen kot širine glavnega snopa oddajne antene</w:t>
      </w:r>
      <w:r w:rsidRPr="00381016">
        <w:rPr>
          <w:rFonts w:ascii="Arial" w:hAnsi="Arial"/>
          <w:sz w:val="22"/>
          <w:lang w:val="sl-SI"/>
        </w:rPr>
        <w:tab/>
        <w:t>110</w:t>
      </w:r>
    </w:p>
    <w:p w14:paraId="7A620FF9" w14:textId="77777777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/>
          <w:sz w:val="22"/>
          <w:lang w:val="sl-SI"/>
        </w:rPr>
        <w:t>15</w:t>
      </w:r>
      <w:r w:rsidRPr="00381016">
        <w:rPr>
          <w:rFonts w:ascii="Arial" w:hAnsi="Arial"/>
          <w:sz w:val="22"/>
          <w:lang w:val="sl-SI"/>
        </w:rPr>
        <w:tab/>
        <w:t>Dobitek antenskega sistema (</w:t>
      </w:r>
      <w:proofErr w:type="spellStart"/>
      <w:r w:rsidRPr="00381016">
        <w:rPr>
          <w:rFonts w:ascii="Arial" w:hAnsi="Arial"/>
          <w:sz w:val="22"/>
          <w:lang w:val="sl-SI"/>
        </w:rPr>
        <w:t>dB</w:t>
      </w:r>
      <w:proofErr w:type="spellEnd"/>
      <w:r w:rsidRPr="00381016">
        <w:rPr>
          <w:rFonts w:ascii="Arial" w:hAnsi="Arial"/>
          <w:sz w:val="22"/>
          <w:lang w:val="sl-SI"/>
        </w:rPr>
        <w:t>)</w:t>
      </w:r>
      <w:r w:rsidRPr="00381016">
        <w:rPr>
          <w:rFonts w:ascii="Arial" w:hAnsi="Arial"/>
          <w:sz w:val="22"/>
          <w:lang w:val="sl-SI"/>
        </w:rPr>
        <w:tab/>
      </w:r>
    </w:p>
    <w:p w14:paraId="1F0BAEAF" w14:textId="77777777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/>
          <w:sz w:val="22"/>
          <w:lang w:val="sl-SI"/>
        </w:rPr>
        <w:t>16</w:t>
      </w:r>
      <w:r w:rsidRPr="00381016">
        <w:rPr>
          <w:rFonts w:ascii="Arial" w:hAnsi="Arial"/>
          <w:sz w:val="22"/>
          <w:lang w:val="sl-SI"/>
        </w:rPr>
        <w:tab/>
        <w:t>Razmerje naprej - nazaj (</w:t>
      </w:r>
      <w:proofErr w:type="spellStart"/>
      <w:r w:rsidRPr="00381016">
        <w:rPr>
          <w:rFonts w:ascii="Arial" w:hAnsi="Arial"/>
          <w:sz w:val="22"/>
          <w:lang w:val="sl-SI"/>
        </w:rPr>
        <w:t>dB</w:t>
      </w:r>
      <w:proofErr w:type="spellEnd"/>
      <w:r w:rsidRPr="00381016">
        <w:rPr>
          <w:rFonts w:ascii="Arial" w:hAnsi="Arial"/>
          <w:sz w:val="22"/>
          <w:lang w:val="sl-SI"/>
        </w:rPr>
        <w:t>)</w:t>
      </w:r>
      <w:r w:rsidRPr="00381016">
        <w:rPr>
          <w:rFonts w:ascii="Arial" w:hAnsi="Arial"/>
          <w:sz w:val="22"/>
          <w:lang w:val="sl-SI"/>
        </w:rPr>
        <w:tab/>
        <w:t>10</w:t>
      </w:r>
    </w:p>
    <w:p w14:paraId="1E39205B" w14:textId="77777777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/>
          <w:sz w:val="22"/>
          <w:lang w:val="sl-SI"/>
        </w:rPr>
        <w:t>17</w:t>
      </w:r>
      <w:r w:rsidRPr="00381016">
        <w:rPr>
          <w:rFonts w:ascii="Arial" w:hAnsi="Arial"/>
          <w:sz w:val="22"/>
          <w:lang w:val="sl-SI"/>
        </w:rPr>
        <w:tab/>
        <w:t>Usmerjenost oddajne antene</w:t>
      </w:r>
      <w:r w:rsidRPr="00381016">
        <w:rPr>
          <w:rFonts w:ascii="Arial" w:hAnsi="Arial"/>
          <w:sz w:val="22"/>
          <w:lang w:val="sl-SI"/>
        </w:rPr>
        <w:tab/>
        <w:t>D</w:t>
      </w:r>
    </w:p>
    <w:p w14:paraId="109B000E" w14:textId="77777777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/>
          <w:sz w:val="22"/>
          <w:lang w:val="sl-SI"/>
        </w:rPr>
        <w:t>18</w:t>
      </w:r>
      <w:r w:rsidRPr="00381016">
        <w:rPr>
          <w:rFonts w:ascii="Arial" w:hAnsi="Arial"/>
          <w:sz w:val="22"/>
          <w:lang w:val="sl-SI"/>
        </w:rPr>
        <w:tab/>
        <w:t>Azimut glavnega snopa oddajne antene</w:t>
      </w:r>
      <w:r w:rsidRPr="00381016">
        <w:rPr>
          <w:rFonts w:ascii="Arial" w:hAnsi="Arial"/>
          <w:sz w:val="22"/>
          <w:lang w:val="sl-SI"/>
        </w:rPr>
        <w:tab/>
        <w:t>0</w:t>
      </w:r>
    </w:p>
    <w:p w14:paraId="255DC705" w14:textId="77777777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/>
          <w:sz w:val="22"/>
          <w:lang w:val="sl-SI"/>
        </w:rPr>
        <w:t>19</w:t>
      </w:r>
      <w:r w:rsidRPr="00381016">
        <w:rPr>
          <w:rFonts w:ascii="Arial" w:hAnsi="Arial"/>
          <w:sz w:val="22"/>
          <w:lang w:val="sl-SI"/>
        </w:rPr>
        <w:tab/>
        <w:t>Elevacijski kot glavnega snopa oddajne antene</w:t>
      </w:r>
      <w:r w:rsidRPr="00381016">
        <w:rPr>
          <w:rFonts w:ascii="Arial" w:hAnsi="Arial"/>
          <w:sz w:val="22"/>
          <w:lang w:val="sl-SI"/>
        </w:rPr>
        <w:tab/>
      </w:r>
    </w:p>
    <w:p w14:paraId="19A8CB8F" w14:textId="77777777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/>
          <w:sz w:val="22"/>
          <w:lang w:val="sl-SI"/>
        </w:rPr>
        <w:t>20</w:t>
      </w:r>
      <w:r w:rsidRPr="00381016">
        <w:rPr>
          <w:rFonts w:ascii="Arial" w:hAnsi="Arial"/>
          <w:sz w:val="22"/>
          <w:lang w:val="sl-SI"/>
        </w:rPr>
        <w:tab/>
        <w:t>Višina oddajne antene nad terenom (m)</w:t>
      </w:r>
      <w:r w:rsidRPr="00381016">
        <w:rPr>
          <w:rFonts w:ascii="Arial" w:hAnsi="Arial"/>
          <w:sz w:val="22"/>
          <w:lang w:val="sl-SI"/>
        </w:rPr>
        <w:tab/>
        <w:t>20T</w:t>
      </w:r>
    </w:p>
    <w:p w14:paraId="7B95DE06" w14:textId="77777777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/>
          <w:sz w:val="22"/>
          <w:lang w:val="sl-SI"/>
        </w:rPr>
        <w:t>21</w:t>
      </w:r>
      <w:r w:rsidRPr="00381016">
        <w:rPr>
          <w:rFonts w:ascii="Arial" w:hAnsi="Arial"/>
          <w:sz w:val="22"/>
          <w:lang w:val="sl-SI"/>
        </w:rPr>
        <w:tab/>
        <w:t>Vrsta oddaje, širina kanala</w:t>
      </w:r>
      <w:r w:rsidRPr="00381016">
        <w:rPr>
          <w:rFonts w:ascii="Arial" w:hAnsi="Arial"/>
          <w:sz w:val="22"/>
          <w:lang w:val="sl-SI"/>
        </w:rPr>
        <w:tab/>
        <w:t>250KF8EHF</w:t>
      </w:r>
    </w:p>
    <w:p w14:paraId="3F738B69" w14:textId="77777777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/>
          <w:sz w:val="22"/>
          <w:lang w:val="sl-SI"/>
        </w:rPr>
        <w:t>22</w:t>
      </w:r>
      <w:r w:rsidRPr="00381016">
        <w:rPr>
          <w:rFonts w:ascii="Arial" w:hAnsi="Arial"/>
          <w:sz w:val="22"/>
          <w:lang w:val="sl-SI"/>
        </w:rPr>
        <w:tab/>
        <w:t>Polarizacija</w:t>
      </w:r>
      <w:r w:rsidRPr="00381016">
        <w:rPr>
          <w:rFonts w:ascii="Arial" w:hAnsi="Arial"/>
          <w:sz w:val="22"/>
          <w:lang w:val="sl-SI"/>
        </w:rPr>
        <w:tab/>
        <w:t>V</w:t>
      </w:r>
    </w:p>
    <w:p w14:paraId="4EB7FF1B" w14:textId="77777777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/>
          <w:sz w:val="22"/>
          <w:lang w:val="sl-SI"/>
        </w:rPr>
        <w:t>23</w:t>
      </w:r>
      <w:r w:rsidRPr="00381016">
        <w:rPr>
          <w:rFonts w:ascii="Arial" w:hAnsi="Arial"/>
          <w:sz w:val="22"/>
          <w:lang w:val="sl-SI"/>
        </w:rPr>
        <w:tab/>
        <w:t>Enota frekvence</w:t>
      </w:r>
      <w:r w:rsidRPr="00381016">
        <w:rPr>
          <w:rFonts w:ascii="Arial" w:hAnsi="Arial"/>
          <w:sz w:val="22"/>
          <w:lang w:val="sl-SI"/>
        </w:rPr>
        <w:tab/>
        <w:t>M</w:t>
      </w:r>
    </w:p>
    <w:p w14:paraId="03C27EFC" w14:textId="77777777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/>
          <w:sz w:val="22"/>
          <w:lang w:val="sl-SI"/>
        </w:rPr>
        <w:t>24</w:t>
      </w:r>
      <w:r w:rsidRPr="00381016">
        <w:rPr>
          <w:rFonts w:ascii="Arial" w:hAnsi="Arial"/>
          <w:sz w:val="22"/>
          <w:lang w:val="sl-SI"/>
        </w:rPr>
        <w:tab/>
        <w:t>Oddajna frekvenca</w:t>
      </w:r>
      <w:r w:rsidRPr="00381016">
        <w:rPr>
          <w:rFonts w:ascii="Arial" w:hAnsi="Arial"/>
          <w:sz w:val="22"/>
          <w:lang w:val="sl-SI"/>
        </w:rPr>
        <w:tab/>
        <w:t>105,9</w:t>
      </w:r>
    </w:p>
    <w:p w14:paraId="578E4AA9" w14:textId="77777777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/>
          <w:sz w:val="22"/>
          <w:lang w:val="sl-SI"/>
        </w:rPr>
        <w:t>25</w:t>
      </w:r>
      <w:r w:rsidRPr="00381016">
        <w:rPr>
          <w:rFonts w:ascii="Arial" w:hAnsi="Arial"/>
          <w:sz w:val="22"/>
          <w:lang w:val="sl-SI"/>
        </w:rPr>
        <w:tab/>
        <w:t>Številka kanala</w:t>
      </w:r>
      <w:r w:rsidRPr="00381016">
        <w:rPr>
          <w:rFonts w:ascii="Arial" w:hAnsi="Arial"/>
          <w:sz w:val="22"/>
          <w:lang w:val="sl-SI"/>
        </w:rPr>
        <w:tab/>
        <w:t>-</w:t>
      </w:r>
    </w:p>
    <w:p w14:paraId="28304C51" w14:textId="77777777" w:rsidR="001F1F56" w:rsidRPr="00381016" w:rsidRDefault="001F1F56" w:rsidP="001F1F56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381016">
        <w:rPr>
          <w:rFonts w:ascii="Arial" w:hAnsi="Arial"/>
          <w:sz w:val="22"/>
          <w:lang w:val="sl-SI"/>
        </w:rPr>
        <w:t>26</w:t>
      </w:r>
      <w:r w:rsidRPr="00381016">
        <w:rPr>
          <w:rFonts w:ascii="Arial" w:hAnsi="Arial"/>
          <w:sz w:val="22"/>
          <w:lang w:val="sl-SI"/>
        </w:rPr>
        <w:tab/>
        <w:t>Opombe :</w:t>
      </w:r>
      <w:r w:rsidRPr="00381016">
        <w:rPr>
          <w:rFonts w:ascii="Arial" w:hAnsi="Arial"/>
          <w:sz w:val="22"/>
          <w:lang w:val="sl-SI"/>
        </w:rPr>
        <w:tab/>
      </w:r>
    </w:p>
    <w:p w14:paraId="7F02E467" w14:textId="0100CA08" w:rsidR="005A30B6" w:rsidRPr="00381016" w:rsidRDefault="005A30B6" w:rsidP="00E41A69">
      <w:pPr>
        <w:tabs>
          <w:tab w:val="right" w:pos="7938"/>
        </w:tabs>
        <w:ind w:left="567" w:hanging="567"/>
        <w:rPr>
          <w:noProof/>
          <w:lang w:val="sl-SI" w:eastAsia="sl-SI"/>
        </w:rPr>
      </w:pPr>
      <w:r w:rsidRPr="00381016">
        <w:rPr>
          <w:rFonts w:ascii="Arial" w:hAnsi="Arial" w:cs="Arial"/>
          <w:b/>
          <w:lang w:val="sl-SI"/>
        </w:rPr>
        <w:lastRenderedPageBreak/>
        <w:t>Navodila za izpolnjevanje obrazca za odločbo o dodelitvi radijskih frekvenc</w:t>
      </w:r>
      <w:r w:rsidR="005B5893" w:rsidRPr="00381016">
        <w:rPr>
          <w:rStyle w:val="Sprotnaopomba-sklic"/>
          <w:rFonts w:ascii="Arial" w:hAnsi="Arial" w:cs="Arial"/>
          <w:b/>
          <w:lang w:val="sl-SI"/>
        </w:rPr>
        <w:footnoteReference w:id="6"/>
      </w:r>
    </w:p>
    <w:p w14:paraId="5259C2C8" w14:textId="19CF24D7" w:rsidR="005A30B6" w:rsidRPr="00381016" w:rsidRDefault="005A30B6" w:rsidP="005A30B6">
      <w:pPr>
        <w:spacing w:line="240" w:lineRule="auto"/>
        <w:rPr>
          <w:i/>
          <w:sz w:val="20"/>
          <w:u w:val="single"/>
          <w:lang w:val="sl-SI"/>
        </w:rPr>
      </w:pPr>
    </w:p>
    <w:p w14:paraId="3AC516CF" w14:textId="77777777" w:rsidR="005A30B6" w:rsidRPr="00381016" w:rsidRDefault="005A30B6" w:rsidP="005A30B6">
      <w:pPr>
        <w:spacing w:line="240" w:lineRule="auto"/>
        <w:rPr>
          <w:i/>
          <w:sz w:val="20"/>
          <w:u w:val="single"/>
          <w:lang w:val="sl-SI"/>
        </w:rPr>
      </w:pPr>
    </w:p>
    <w:p w14:paraId="7A33A62D" w14:textId="619954DE" w:rsidR="005A30B6" w:rsidRPr="00381016" w:rsidRDefault="005A30B6" w:rsidP="005A30B6">
      <w:pPr>
        <w:spacing w:line="240" w:lineRule="auto"/>
        <w:rPr>
          <w:i/>
          <w:sz w:val="20"/>
          <w:u w:val="single"/>
          <w:lang w:val="sl-SI"/>
        </w:rPr>
      </w:pPr>
      <w:r w:rsidRPr="00381016">
        <w:rPr>
          <w:i/>
          <w:sz w:val="20"/>
          <w:u w:val="single"/>
          <w:lang w:val="sl-SI"/>
        </w:rPr>
        <w:t>V prazna polja obrazca vpisujte naslednje podatke:</w:t>
      </w:r>
    </w:p>
    <w:p w14:paraId="2A7B0AC1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</w:p>
    <w:p w14:paraId="4D585213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b/>
          <w:bCs/>
          <w:sz w:val="20"/>
          <w:lang w:val="sl-SI"/>
        </w:rPr>
        <w:t>01</w:t>
      </w:r>
      <w:r w:rsidRPr="00381016">
        <w:rPr>
          <w:sz w:val="20"/>
          <w:lang w:val="sl-SI"/>
        </w:rPr>
        <w:tab/>
      </w:r>
      <w:r w:rsidRPr="00381016">
        <w:rPr>
          <w:i/>
          <w:iCs/>
          <w:sz w:val="20"/>
          <w:lang w:val="sl-SI"/>
        </w:rPr>
        <w:t>Naziv imetnika in njegov točen naslov</w:t>
      </w:r>
    </w:p>
    <w:p w14:paraId="50517313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</w:p>
    <w:p w14:paraId="5FB88760" w14:textId="77777777" w:rsidR="005A30B6" w:rsidRPr="00381016" w:rsidRDefault="005A30B6" w:rsidP="005A30B6">
      <w:pPr>
        <w:spacing w:line="240" w:lineRule="auto"/>
        <w:ind w:left="720" w:hanging="720"/>
        <w:rPr>
          <w:sz w:val="20"/>
          <w:lang w:val="sl-SI"/>
        </w:rPr>
      </w:pPr>
      <w:r w:rsidRPr="00381016">
        <w:rPr>
          <w:b/>
          <w:bCs/>
          <w:sz w:val="20"/>
          <w:lang w:val="sl-SI"/>
        </w:rPr>
        <w:t>02</w:t>
      </w:r>
      <w:r w:rsidRPr="00381016">
        <w:rPr>
          <w:sz w:val="20"/>
          <w:lang w:val="sl-SI"/>
        </w:rPr>
        <w:tab/>
      </w:r>
      <w:r w:rsidRPr="00381016">
        <w:rPr>
          <w:i/>
          <w:iCs/>
          <w:sz w:val="20"/>
          <w:lang w:val="sl-SI"/>
        </w:rPr>
        <w:t>Telefonska številka, številka telefaksa in/ali elektronski poštni naslov ter matična številka in identifikacijska/davčna številka imetnika</w:t>
      </w:r>
    </w:p>
    <w:p w14:paraId="452E6828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</w:p>
    <w:p w14:paraId="205EB128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b/>
          <w:bCs/>
          <w:sz w:val="20"/>
          <w:lang w:val="sl-SI"/>
        </w:rPr>
        <w:t>03</w:t>
      </w:r>
      <w:r w:rsidRPr="00381016">
        <w:rPr>
          <w:sz w:val="20"/>
          <w:lang w:val="sl-SI"/>
        </w:rPr>
        <w:tab/>
      </w:r>
      <w:r w:rsidRPr="00381016">
        <w:rPr>
          <w:i/>
          <w:iCs/>
          <w:sz w:val="20"/>
          <w:lang w:val="sl-SI"/>
        </w:rPr>
        <w:t>Šifra, naziv dejavnosti imetnika</w:t>
      </w:r>
    </w:p>
    <w:p w14:paraId="6BBF1136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</w:p>
    <w:p w14:paraId="1C0441FA" w14:textId="1174044D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b/>
          <w:bCs/>
          <w:sz w:val="20"/>
          <w:lang w:val="sl-SI"/>
        </w:rPr>
        <w:t>04</w:t>
      </w:r>
      <w:r w:rsidRPr="00381016">
        <w:rPr>
          <w:sz w:val="20"/>
          <w:lang w:val="sl-SI"/>
        </w:rPr>
        <w:tab/>
      </w:r>
      <w:r w:rsidRPr="00381016">
        <w:rPr>
          <w:i/>
          <w:iCs/>
          <w:sz w:val="20"/>
          <w:lang w:val="sl-SI"/>
        </w:rPr>
        <w:t>Administrativni naziv lokacije, na kateri se nahaja a</w:t>
      </w:r>
      <w:r w:rsidR="005700F8" w:rsidRPr="00381016">
        <w:rPr>
          <w:i/>
          <w:iCs/>
          <w:sz w:val="20"/>
          <w:lang w:val="sl-SI"/>
        </w:rPr>
        <w:t>n</w:t>
      </w:r>
      <w:r w:rsidRPr="00381016">
        <w:rPr>
          <w:i/>
          <w:iCs/>
          <w:sz w:val="20"/>
          <w:lang w:val="sl-SI"/>
        </w:rPr>
        <w:t>tenski sistem, in ki ga določi Agencija</w:t>
      </w:r>
    </w:p>
    <w:p w14:paraId="6A63C2F3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</w:p>
    <w:p w14:paraId="103AC7C9" w14:textId="77777777" w:rsidR="005A30B6" w:rsidRPr="00381016" w:rsidRDefault="005A30B6" w:rsidP="005A30B6">
      <w:pPr>
        <w:spacing w:line="240" w:lineRule="auto"/>
        <w:ind w:left="720" w:hanging="720"/>
        <w:rPr>
          <w:sz w:val="20"/>
          <w:lang w:val="sl-SI"/>
        </w:rPr>
      </w:pPr>
      <w:r w:rsidRPr="00381016">
        <w:rPr>
          <w:b/>
          <w:bCs/>
          <w:sz w:val="20"/>
          <w:lang w:val="sl-SI"/>
        </w:rPr>
        <w:t>05</w:t>
      </w:r>
      <w:r w:rsidRPr="00381016">
        <w:rPr>
          <w:sz w:val="20"/>
          <w:lang w:val="sl-SI"/>
        </w:rPr>
        <w:tab/>
      </w:r>
      <w:r w:rsidRPr="00381016">
        <w:rPr>
          <w:i/>
          <w:iCs/>
          <w:sz w:val="20"/>
          <w:lang w:val="sl-SI"/>
        </w:rPr>
        <w:t xml:space="preserve">Zemljepisne koordinate lokacije (po ETRS89), kjer se nahaja antenski sistem v stopinjah, minutah in sekundah </w:t>
      </w:r>
      <w:r w:rsidRPr="00381016">
        <w:rPr>
          <w:sz w:val="20"/>
          <w:lang w:val="sl-SI"/>
        </w:rPr>
        <w:t>(npr.: 16 09 21E 46 44 47N)</w:t>
      </w:r>
    </w:p>
    <w:p w14:paraId="3A0F25E3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</w:p>
    <w:p w14:paraId="722D5452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b/>
          <w:bCs/>
          <w:sz w:val="20"/>
          <w:lang w:val="sl-SI"/>
        </w:rPr>
        <w:t>06</w:t>
      </w:r>
      <w:r w:rsidRPr="00381016">
        <w:rPr>
          <w:sz w:val="20"/>
          <w:lang w:val="sl-SI"/>
        </w:rPr>
        <w:tab/>
      </w:r>
      <w:r w:rsidRPr="00381016">
        <w:rPr>
          <w:i/>
          <w:iCs/>
          <w:sz w:val="20"/>
          <w:lang w:val="sl-SI"/>
        </w:rPr>
        <w:t>Numerični podatek nadmorske višine lokacije oddajnika (v metrih) - kota</w:t>
      </w:r>
    </w:p>
    <w:p w14:paraId="5008CC58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</w:p>
    <w:p w14:paraId="7C941DDD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b/>
          <w:bCs/>
          <w:sz w:val="20"/>
          <w:lang w:val="sl-SI"/>
        </w:rPr>
        <w:t>07</w:t>
      </w:r>
      <w:r w:rsidRPr="00381016">
        <w:rPr>
          <w:sz w:val="20"/>
          <w:lang w:val="sl-SI"/>
        </w:rPr>
        <w:tab/>
      </w:r>
      <w:r w:rsidRPr="00381016">
        <w:rPr>
          <w:i/>
          <w:iCs/>
          <w:sz w:val="20"/>
          <w:lang w:val="sl-SI"/>
        </w:rPr>
        <w:t>Vrsta postaje:</w:t>
      </w:r>
    </w:p>
    <w:p w14:paraId="594A9594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sz w:val="20"/>
          <w:lang w:val="sl-SI"/>
        </w:rPr>
        <w:tab/>
        <w:t>BC - radiodifuzna postaja, ton</w:t>
      </w:r>
    </w:p>
    <w:p w14:paraId="1D5936FE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sz w:val="20"/>
          <w:lang w:val="sl-SI"/>
        </w:rPr>
        <w:tab/>
        <w:t>BT - radiodifuzna postaja, televizija</w:t>
      </w:r>
    </w:p>
    <w:p w14:paraId="029F7B27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sz w:val="20"/>
          <w:lang w:val="sl-SI"/>
        </w:rPr>
        <w:tab/>
      </w:r>
    </w:p>
    <w:p w14:paraId="3B444895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b/>
          <w:bCs/>
          <w:sz w:val="20"/>
          <w:lang w:val="sl-SI"/>
        </w:rPr>
        <w:t>08</w:t>
      </w:r>
      <w:r w:rsidRPr="00381016">
        <w:rPr>
          <w:sz w:val="20"/>
          <w:lang w:val="sl-SI"/>
        </w:rPr>
        <w:tab/>
      </w:r>
      <w:r w:rsidRPr="00381016">
        <w:rPr>
          <w:i/>
          <w:iCs/>
          <w:sz w:val="20"/>
          <w:lang w:val="sl-SI"/>
        </w:rPr>
        <w:t>Vrsta službe:</w:t>
      </w:r>
    </w:p>
    <w:p w14:paraId="45A14590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sz w:val="20"/>
          <w:lang w:val="sl-SI"/>
        </w:rPr>
        <w:tab/>
        <w:t>TS - prenos signala zvoka</w:t>
      </w:r>
    </w:p>
    <w:p w14:paraId="56F67017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sz w:val="20"/>
          <w:lang w:val="sl-SI"/>
        </w:rPr>
        <w:tab/>
        <w:t>TV - prenos signala slike</w:t>
      </w:r>
    </w:p>
    <w:p w14:paraId="473706D6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sz w:val="20"/>
          <w:lang w:val="sl-SI"/>
        </w:rPr>
        <w:tab/>
        <w:t>DVB-T - digitalni prenos signala slike</w:t>
      </w:r>
    </w:p>
    <w:p w14:paraId="250E0979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sz w:val="20"/>
          <w:lang w:val="sl-SI"/>
        </w:rPr>
        <w:tab/>
        <w:t>T-DAB - digitalni prenos signala zvoka</w:t>
      </w:r>
    </w:p>
    <w:p w14:paraId="268E369C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</w:p>
    <w:p w14:paraId="38D1B55F" w14:textId="77777777" w:rsidR="005A30B6" w:rsidRPr="00381016" w:rsidRDefault="005A30B6" w:rsidP="005A30B6">
      <w:pPr>
        <w:spacing w:line="240" w:lineRule="auto"/>
        <w:ind w:left="720" w:hanging="720"/>
        <w:rPr>
          <w:sz w:val="20"/>
          <w:lang w:val="sl-SI"/>
        </w:rPr>
      </w:pPr>
      <w:r w:rsidRPr="00381016">
        <w:rPr>
          <w:b/>
          <w:bCs/>
          <w:sz w:val="20"/>
          <w:lang w:val="sl-SI"/>
        </w:rPr>
        <w:t>09</w:t>
      </w:r>
      <w:r w:rsidRPr="00381016">
        <w:rPr>
          <w:sz w:val="20"/>
          <w:lang w:val="sl-SI"/>
        </w:rPr>
        <w:tab/>
      </w:r>
      <w:r w:rsidRPr="00381016">
        <w:rPr>
          <w:i/>
          <w:iCs/>
          <w:sz w:val="20"/>
          <w:lang w:val="sl-SI"/>
        </w:rPr>
        <w:t>Ime programa:</w:t>
      </w:r>
      <w:r w:rsidRPr="00381016">
        <w:rPr>
          <w:sz w:val="20"/>
          <w:lang w:val="sl-SI"/>
        </w:rPr>
        <w:t xml:space="preserve"> vpiše se ime medija (programa), ki je vpisan v razvid medijev pri Ministrstvu za  kulturo RS; pri prireditvah pa se vpiše ime prireditve</w:t>
      </w:r>
    </w:p>
    <w:p w14:paraId="6027C7EA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</w:p>
    <w:p w14:paraId="712D4401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b/>
          <w:bCs/>
          <w:sz w:val="20"/>
          <w:lang w:val="sl-SI"/>
        </w:rPr>
        <w:t>10</w:t>
      </w:r>
      <w:r w:rsidRPr="00381016">
        <w:rPr>
          <w:sz w:val="20"/>
          <w:lang w:val="sl-SI"/>
        </w:rPr>
        <w:tab/>
      </w:r>
      <w:r w:rsidRPr="00381016">
        <w:rPr>
          <w:i/>
          <w:iCs/>
          <w:sz w:val="20"/>
          <w:lang w:val="sl-SI"/>
        </w:rPr>
        <w:t>Koda moči:</w:t>
      </w:r>
    </w:p>
    <w:p w14:paraId="7096DF0F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sz w:val="20"/>
          <w:lang w:val="sl-SI"/>
        </w:rPr>
        <w:tab/>
        <w:t>P - Pp - temenska moč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 xml:space="preserve">- Q - </w:t>
      </w:r>
      <w:proofErr w:type="spellStart"/>
      <w:r w:rsidRPr="00381016">
        <w:rPr>
          <w:sz w:val="20"/>
          <w:lang w:val="sl-SI"/>
        </w:rPr>
        <w:t>Ppe</w:t>
      </w:r>
      <w:proofErr w:type="spellEnd"/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 xml:space="preserve">- T – </w:t>
      </w:r>
      <w:proofErr w:type="spellStart"/>
      <w:r w:rsidRPr="00381016">
        <w:rPr>
          <w:sz w:val="20"/>
          <w:lang w:val="sl-SI"/>
        </w:rPr>
        <w:t>Ppi</w:t>
      </w:r>
      <w:proofErr w:type="spellEnd"/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</w:r>
    </w:p>
    <w:p w14:paraId="66F836A9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sz w:val="20"/>
          <w:lang w:val="sl-SI"/>
        </w:rPr>
        <w:tab/>
        <w:t>M - Pm - srednja moč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 xml:space="preserve">- N - </w:t>
      </w:r>
      <w:proofErr w:type="spellStart"/>
      <w:r w:rsidRPr="00381016">
        <w:rPr>
          <w:sz w:val="20"/>
          <w:lang w:val="sl-SI"/>
        </w:rPr>
        <w:t>Pme</w:t>
      </w:r>
      <w:proofErr w:type="spellEnd"/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 xml:space="preserve">- O - </w:t>
      </w:r>
      <w:proofErr w:type="spellStart"/>
      <w:r w:rsidRPr="00381016">
        <w:rPr>
          <w:sz w:val="20"/>
          <w:lang w:val="sl-SI"/>
        </w:rPr>
        <w:t>Pmi</w:t>
      </w:r>
      <w:proofErr w:type="spellEnd"/>
    </w:p>
    <w:p w14:paraId="5B55E71B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sz w:val="20"/>
          <w:lang w:val="sl-SI"/>
        </w:rPr>
        <w:tab/>
        <w:t xml:space="preserve">C - </w:t>
      </w:r>
      <w:proofErr w:type="spellStart"/>
      <w:r w:rsidRPr="00381016">
        <w:rPr>
          <w:sz w:val="20"/>
          <w:lang w:val="sl-SI"/>
        </w:rPr>
        <w:t>Pc</w:t>
      </w:r>
      <w:proofErr w:type="spellEnd"/>
      <w:r w:rsidRPr="00381016">
        <w:rPr>
          <w:sz w:val="20"/>
          <w:lang w:val="sl-SI"/>
        </w:rPr>
        <w:t xml:space="preserve"> - moč nosilne frekvence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 xml:space="preserve">- D - </w:t>
      </w:r>
      <w:proofErr w:type="spellStart"/>
      <w:r w:rsidRPr="00381016">
        <w:rPr>
          <w:sz w:val="20"/>
          <w:lang w:val="sl-SI"/>
        </w:rPr>
        <w:t>Pce</w:t>
      </w:r>
      <w:proofErr w:type="spellEnd"/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 xml:space="preserve">- E - </w:t>
      </w:r>
      <w:proofErr w:type="spellStart"/>
      <w:r w:rsidRPr="00381016">
        <w:rPr>
          <w:sz w:val="20"/>
          <w:lang w:val="sl-SI"/>
        </w:rPr>
        <w:t>Pci</w:t>
      </w:r>
      <w:proofErr w:type="spellEnd"/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 xml:space="preserve">- V - </w:t>
      </w:r>
      <w:proofErr w:type="spellStart"/>
      <w:r w:rsidRPr="00381016">
        <w:rPr>
          <w:sz w:val="20"/>
          <w:lang w:val="sl-SI"/>
        </w:rPr>
        <w:t>Pcv</w:t>
      </w:r>
      <w:proofErr w:type="spellEnd"/>
    </w:p>
    <w:p w14:paraId="098FDE5D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</w:p>
    <w:p w14:paraId="6F524A4F" w14:textId="722B3D7C" w:rsidR="005A30B6" w:rsidRPr="00381016" w:rsidRDefault="0047429F" w:rsidP="005A30B6">
      <w:pPr>
        <w:spacing w:line="240" w:lineRule="auto"/>
        <w:rPr>
          <w:sz w:val="20"/>
          <w:lang w:val="sl-SI"/>
        </w:rPr>
      </w:pPr>
      <w:r w:rsidRPr="00381016">
        <w:rPr>
          <w:sz w:val="20"/>
          <w:lang w:val="sl-SI"/>
        </w:rPr>
        <w:tab/>
        <w:t>e - efektivna izsevana moč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</w:r>
      <w:r w:rsidR="005A30B6" w:rsidRPr="00381016">
        <w:rPr>
          <w:sz w:val="20"/>
          <w:lang w:val="sl-SI"/>
        </w:rPr>
        <w:t>i - izotropna izsevana moč</w:t>
      </w:r>
      <w:r w:rsidR="005A30B6"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</w:r>
      <w:r w:rsidR="005A30B6" w:rsidRPr="00381016">
        <w:rPr>
          <w:sz w:val="20"/>
          <w:lang w:val="sl-SI"/>
        </w:rPr>
        <w:t xml:space="preserve">v - ekvivalentno izsevana moč </w:t>
      </w:r>
      <w:r w:rsidR="005A30B6" w:rsidRPr="00381016">
        <w:rPr>
          <w:sz w:val="20"/>
          <w:lang w:val="sl-SI"/>
        </w:rPr>
        <w:tab/>
      </w:r>
      <w:r w:rsidR="005A30B6" w:rsidRPr="00381016">
        <w:rPr>
          <w:sz w:val="20"/>
          <w:lang w:val="sl-SI"/>
        </w:rPr>
        <w:tab/>
      </w:r>
      <w:r w:rsidR="005A30B6" w:rsidRPr="00381016">
        <w:rPr>
          <w:sz w:val="20"/>
          <w:lang w:val="sl-SI"/>
        </w:rPr>
        <w:tab/>
      </w:r>
      <w:r w:rsidR="005A30B6" w:rsidRPr="00381016">
        <w:rPr>
          <w:sz w:val="20"/>
          <w:lang w:val="sl-SI"/>
        </w:rPr>
        <w:tab/>
      </w:r>
      <w:r w:rsidR="005A30B6" w:rsidRPr="00381016">
        <w:rPr>
          <w:sz w:val="20"/>
          <w:lang w:val="sl-SI"/>
        </w:rPr>
        <w:tab/>
      </w:r>
      <w:r w:rsidR="005A30B6" w:rsidRPr="00381016">
        <w:rPr>
          <w:sz w:val="20"/>
          <w:lang w:val="sl-SI"/>
        </w:rPr>
        <w:tab/>
      </w:r>
      <w:r w:rsidR="005A30B6" w:rsidRPr="00381016">
        <w:rPr>
          <w:sz w:val="20"/>
          <w:lang w:val="sl-SI"/>
        </w:rPr>
        <w:tab/>
      </w:r>
      <w:r w:rsidR="005A30B6" w:rsidRPr="00381016">
        <w:rPr>
          <w:sz w:val="20"/>
          <w:lang w:val="sl-SI"/>
        </w:rPr>
        <w:tab/>
      </w:r>
      <w:r w:rsidR="005A30B6" w:rsidRPr="00381016">
        <w:rPr>
          <w:sz w:val="20"/>
          <w:lang w:val="sl-SI"/>
        </w:rPr>
        <w:tab/>
        <w:t xml:space="preserve">    </w:t>
      </w:r>
      <w:r w:rsidR="005A30B6" w:rsidRPr="00381016">
        <w:rPr>
          <w:sz w:val="20"/>
          <w:lang w:val="sl-SI"/>
        </w:rPr>
        <w:tab/>
        <w:t xml:space="preserve">      v primerjavi s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 xml:space="preserve">    </w:t>
      </w:r>
      <w:r w:rsidRPr="00381016">
        <w:rPr>
          <w:sz w:val="20"/>
          <w:lang w:val="sl-SI"/>
        </w:rPr>
        <w:tab/>
        <w:t xml:space="preserve">         kratko</w:t>
      </w:r>
      <w:r w:rsidR="005A30B6" w:rsidRPr="00381016">
        <w:rPr>
          <w:sz w:val="20"/>
          <w:lang w:val="sl-SI"/>
        </w:rPr>
        <w:t xml:space="preserve"> vertikalno anteno</w:t>
      </w:r>
    </w:p>
    <w:p w14:paraId="42F99F34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</w:p>
    <w:p w14:paraId="7D5D53F2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b/>
          <w:bCs/>
          <w:sz w:val="20"/>
          <w:lang w:val="sl-SI"/>
        </w:rPr>
        <w:t>11</w:t>
      </w:r>
      <w:r w:rsidRPr="00381016">
        <w:rPr>
          <w:sz w:val="20"/>
          <w:lang w:val="sl-SI"/>
        </w:rPr>
        <w:tab/>
      </w:r>
      <w:r w:rsidRPr="00381016">
        <w:rPr>
          <w:i/>
          <w:iCs/>
          <w:sz w:val="20"/>
          <w:lang w:val="sl-SI"/>
        </w:rPr>
        <w:t>Številčni podatek moči</w:t>
      </w:r>
    </w:p>
    <w:p w14:paraId="006A64C0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</w:p>
    <w:p w14:paraId="0CA7DAB7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b/>
          <w:bCs/>
          <w:sz w:val="20"/>
          <w:lang w:val="sl-SI"/>
        </w:rPr>
        <w:t>12</w:t>
      </w:r>
      <w:r w:rsidRPr="00381016">
        <w:rPr>
          <w:sz w:val="20"/>
          <w:lang w:val="sl-SI"/>
        </w:rPr>
        <w:tab/>
      </w:r>
      <w:r w:rsidRPr="00381016">
        <w:rPr>
          <w:i/>
          <w:iCs/>
          <w:sz w:val="20"/>
          <w:lang w:val="sl-SI"/>
        </w:rPr>
        <w:t>Enota moči:</w:t>
      </w:r>
    </w:p>
    <w:p w14:paraId="1E7E6478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sz w:val="20"/>
          <w:lang w:val="sl-SI"/>
        </w:rPr>
        <w:tab/>
        <w:t>L - mW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>K - kW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>W - W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>M - MW</w:t>
      </w:r>
    </w:p>
    <w:p w14:paraId="71E1013B" w14:textId="0EE946C7" w:rsidR="005A30B6" w:rsidRPr="00381016" w:rsidRDefault="005A30B6" w:rsidP="005A30B6">
      <w:pPr>
        <w:spacing w:line="240" w:lineRule="auto"/>
        <w:rPr>
          <w:sz w:val="20"/>
          <w:lang w:val="sl-SI"/>
        </w:rPr>
      </w:pPr>
    </w:p>
    <w:p w14:paraId="264CEA54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</w:p>
    <w:p w14:paraId="5FF92E61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b/>
          <w:bCs/>
          <w:sz w:val="20"/>
          <w:lang w:val="sl-SI"/>
        </w:rPr>
        <w:t>13</w:t>
      </w:r>
      <w:r w:rsidRPr="00381016">
        <w:rPr>
          <w:sz w:val="20"/>
          <w:lang w:val="sl-SI"/>
        </w:rPr>
        <w:tab/>
      </w:r>
      <w:r w:rsidRPr="00381016">
        <w:rPr>
          <w:i/>
          <w:iCs/>
          <w:sz w:val="20"/>
          <w:lang w:val="sl-SI"/>
        </w:rPr>
        <w:t>Koda tipa oddajne antene:</w:t>
      </w:r>
    </w:p>
    <w:p w14:paraId="75751DB8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sz w:val="20"/>
          <w:lang w:val="sl-SI"/>
        </w:rPr>
        <w:tab/>
        <w:t>01 - Dipol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>31 - Dežnik antena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>61 - Sistem dipolov</w:t>
      </w:r>
    </w:p>
    <w:p w14:paraId="29021DEC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sz w:val="20"/>
          <w:lang w:val="sl-SI"/>
        </w:rPr>
        <w:tab/>
        <w:t xml:space="preserve">02 - </w:t>
      </w:r>
      <w:proofErr w:type="spellStart"/>
      <w:r w:rsidRPr="00381016">
        <w:rPr>
          <w:sz w:val="20"/>
          <w:lang w:val="sl-SI"/>
        </w:rPr>
        <w:t>Polvalni</w:t>
      </w:r>
      <w:proofErr w:type="spellEnd"/>
      <w:r w:rsidRPr="00381016">
        <w:rPr>
          <w:sz w:val="20"/>
          <w:lang w:val="sl-SI"/>
        </w:rPr>
        <w:t xml:space="preserve"> dipol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>34 - Vijačna antena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>71 - Parabolna antena</w:t>
      </w:r>
    </w:p>
    <w:p w14:paraId="5142A6CC" w14:textId="38E586EA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sz w:val="20"/>
          <w:lang w:val="sl-SI"/>
        </w:rPr>
        <w:tab/>
        <w:t>14 - Vertikalna ant. na tleh</w:t>
      </w:r>
      <w:r w:rsidRPr="00381016">
        <w:rPr>
          <w:sz w:val="20"/>
          <w:lang w:val="sl-SI"/>
        </w:rPr>
        <w:tab/>
      </w:r>
      <w:r w:rsidR="0047429F"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>36 - Paličasta antena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 xml:space="preserve">73 - </w:t>
      </w:r>
      <w:proofErr w:type="spellStart"/>
      <w:r w:rsidRPr="00381016">
        <w:rPr>
          <w:sz w:val="20"/>
          <w:lang w:val="sl-SI"/>
        </w:rPr>
        <w:t>Lijačna</w:t>
      </w:r>
      <w:proofErr w:type="spellEnd"/>
      <w:r w:rsidRPr="00381016">
        <w:rPr>
          <w:sz w:val="20"/>
          <w:lang w:val="sl-SI"/>
        </w:rPr>
        <w:t xml:space="preserve"> antena</w:t>
      </w:r>
    </w:p>
    <w:p w14:paraId="0505C591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sz w:val="20"/>
          <w:lang w:val="sl-SI"/>
        </w:rPr>
        <w:tab/>
        <w:t xml:space="preserve">15 - </w:t>
      </w:r>
      <w:proofErr w:type="spellStart"/>
      <w:r w:rsidRPr="00381016">
        <w:rPr>
          <w:sz w:val="20"/>
          <w:lang w:val="sl-SI"/>
        </w:rPr>
        <w:t>Vertik</w:t>
      </w:r>
      <w:proofErr w:type="spellEnd"/>
      <w:r w:rsidRPr="00381016">
        <w:rPr>
          <w:sz w:val="20"/>
          <w:lang w:val="sl-SI"/>
        </w:rPr>
        <w:t>. ant. s protiutežjo</w:t>
      </w:r>
      <w:r w:rsidRPr="00381016">
        <w:rPr>
          <w:sz w:val="20"/>
          <w:lang w:val="sl-SI"/>
        </w:rPr>
        <w:tab/>
        <w:t xml:space="preserve">37 - </w:t>
      </w:r>
      <w:proofErr w:type="spellStart"/>
      <w:r w:rsidRPr="00381016">
        <w:rPr>
          <w:sz w:val="20"/>
          <w:lang w:val="sl-SI"/>
        </w:rPr>
        <w:t>Dvostožčasta</w:t>
      </w:r>
      <w:proofErr w:type="spellEnd"/>
      <w:r w:rsidRPr="00381016">
        <w:rPr>
          <w:sz w:val="20"/>
          <w:lang w:val="sl-SI"/>
        </w:rPr>
        <w:t xml:space="preserve"> ant.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>78 - Stožčasti lijak</w:t>
      </w:r>
    </w:p>
    <w:p w14:paraId="4978FCE7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sz w:val="20"/>
          <w:lang w:val="sl-SI"/>
        </w:rPr>
        <w:tab/>
        <w:t xml:space="preserve">20 - </w:t>
      </w:r>
      <w:proofErr w:type="spellStart"/>
      <w:r w:rsidRPr="00381016">
        <w:rPr>
          <w:sz w:val="20"/>
          <w:lang w:val="sl-SI"/>
        </w:rPr>
        <w:t>Rombna</w:t>
      </w:r>
      <w:proofErr w:type="spellEnd"/>
      <w:r w:rsidRPr="00381016">
        <w:rPr>
          <w:sz w:val="20"/>
          <w:lang w:val="sl-SI"/>
        </w:rPr>
        <w:t xml:space="preserve"> antena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>40 - Kotna antena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>79 - Parabolni lijak</w:t>
      </w:r>
    </w:p>
    <w:p w14:paraId="418B10B8" w14:textId="5DE78311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sz w:val="20"/>
          <w:lang w:val="sl-SI"/>
        </w:rPr>
        <w:tab/>
        <w:t>24 - L antena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 xml:space="preserve">55 - </w:t>
      </w:r>
      <w:proofErr w:type="spellStart"/>
      <w:r w:rsidRPr="00381016">
        <w:rPr>
          <w:sz w:val="20"/>
          <w:lang w:val="sl-SI"/>
        </w:rPr>
        <w:t>Yagi</w:t>
      </w:r>
      <w:proofErr w:type="spellEnd"/>
      <w:r w:rsidRPr="00381016">
        <w:rPr>
          <w:sz w:val="20"/>
          <w:lang w:val="sl-SI"/>
        </w:rPr>
        <w:t xml:space="preserve"> antena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</w:r>
      <w:r w:rsidR="0047429F"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 xml:space="preserve">108 - </w:t>
      </w:r>
      <w:proofErr w:type="spellStart"/>
      <w:r w:rsidRPr="00381016">
        <w:rPr>
          <w:sz w:val="20"/>
          <w:lang w:val="sl-SI"/>
        </w:rPr>
        <w:t>Cassegrain-ova</w:t>
      </w:r>
      <w:proofErr w:type="spellEnd"/>
      <w:r w:rsidRPr="00381016">
        <w:rPr>
          <w:sz w:val="20"/>
          <w:lang w:val="sl-SI"/>
        </w:rPr>
        <w:t xml:space="preserve"> antena</w:t>
      </w:r>
    </w:p>
    <w:p w14:paraId="0F0D44C7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sz w:val="20"/>
          <w:lang w:val="sl-SI"/>
        </w:rPr>
        <w:tab/>
        <w:t>25 - T antena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 xml:space="preserve">56 - </w:t>
      </w:r>
      <w:proofErr w:type="spellStart"/>
      <w:r w:rsidRPr="00381016">
        <w:rPr>
          <w:sz w:val="20"/>
          <w:lang w:val="sl-SI"/>
        </w:rPr>
        <w:t>Logperiodična</w:t>
      </w:r>
      <w:proofErr w:type="spellEnd"/>
      <w:r w:rsidRPr="00381016">
        <w:rPr>
          <w:sz w:val="20"/>
          <w:lang w:val="sl-SI"/>
        </w:rPr>
        <w:t xml:space="preserve"> ant.</w:t>
      </w:r>
    </w:p>
    <w:p w14:paraId="0B144948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</w:p>
    <w:p w14:paraId="244C1178" w14:textId="77777777" w:rsidR="005A30B6" w:rsidRPr="00381016" w:rsidRDefault="005A30B6" w:rsidP="005A30B6">
      <w:pPr>
        <w:spacing w:line="240" w:lineRule="auto"/>
        <w:ind w:left="720" w:hanging="720"/>
        <w:rPr>
          <w:sz w:val="20"/>
          <w:lang w:val="sl-SI"/>
        </w:rPr>
      </w:pPr>
      <w:r w:rsidRPr="00381016">
        <w:rPr>
          <w:b/>
          <w:bCs/>
          <w:sz w:val="20"/>
          <w:lang w:val="sl-SI"/>
        </w:rPr>
        <w:t>14</w:t>
      </w:r>
      <w:r w:rsidRPr="00381016">
        <w:rPr>
          <w:sz w:val="20"/>
          <w:lang w:val="sl-SI"/>
        </w:rPr>
        <w:tab/>
      </w:r>
      <w:r w:rsidRPr="00381016">
        <w:rPr>
          <w:i/>
          <w:iCs/>
          <w:sz w:val="20"/>
          <w:lang w:val="sl-SI"/>
        </w:rPr>
        <w:t>Numerični podatek polovičnega kota (v stopinjah) širine glavnega snopa sevanja oddajne antene</w:t>
      </w:r>
      <w:r w:rsidRPr="00381016">
        <w:rPr>
          <w:sz w:val="20"/>
          <w:lang w:val="sl-SI"/>
        </w:rPr>
        <w:t xml:space="preserve"> (polovica kota med točkama, izven katerih pade moč za 3 </w:t>
      </w:r>
      <w:proofErr w:type="spellStart"/>
      <w:r w:rsidRPr="00381016">
        <w:rPr>
          <w:sz w:val="20"/>
          <w:lang w:val="sl-SI"/>
        </w:rPr>
        <w:t>dB</w:t>
      </w:r>
      <w:proofErr w:type="spellEnd"/>
      <w:r w:rsidRPr="00381016">
        <w:rPr>
          <w:sz w:val="20"/>
          <w:lang w:val="sl-SI"/>
        </w:rPr>
        <w:t>)</w:t>
      </w:r>
    </w:p>
    <w:p w14:paraId="1546F8EB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</w:p>
    <w:p w14:paraId="5EC81E6B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b/>
          <w:bCs/>
          <w:sz w:val="20"/>
          <w:lang w:val="sl-SI"/>
        </w:rPr>
        <w:t>15</w:t>
      </w:r>
      <w:r w:rsidRPr="00381016">
        <w:rPr>
          <w:sz w:val="20"/>
          <w:lang w:val="sl-SI"/>
        </w:rPr>
        <w:tab/>
      </w:r>
      <w:r w:rsidRPr="00381016">
        <w:rPr>
          <w:i/>
          <w:iCs/>
          <w:sz w:val="20"/>
          <w:lang w:val="sl-SI"/>
        </w:rPr>
        <w:t xml:space="preserve">Numerični podatek dobitka antenskega sistema (v </w:t>
      </w:r>
      <w:proofErr w:type="spellStart"/>
      <w:r w:rsidRPr="00381016">
        <w:rPr>
          <w:i/>
          <w:iCs/>
          <w:sz w:val="20"/>
          <w:lang w:val="sl-SI"/>
        </w:rPr>
        <w:t>dB</w:t>
      </w:r>
      <w:proofErr w:type="spellEnd"/>
      <w:r w:rsidRPr="00381016">
        <w:rPr>
          <w:i/>
          <w:iCs/>
          <w:sz w:val="20"/>
          <w:lang w:val="sl-SI"/>
        </w:rPr>
        <w:t>), glede na dipol</w:t>
      </w:r>
    </w:p>
    <w:p w14:paraId="3E43E0EA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</w:p>
    <w:p w14:paraId="4D183604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b/>
          <w:bCs/>
          <w:sz w:val="20"/>
          <w:lang w:val="sl-SI"/>
        </w:rPr>
        <w:t>16</w:t>
      </w:r>
      <w:r w:rsidRPr="00381016">
        <w:rPr>
          <w:sz w:val="20"/>
          <w:lang w:val="sl-SI"/>
        </w:rPr>
        <w:tab/>
      </w:r>
      <w:r w:rsidRPr="00381016">
        <w:rPr>
          <w:i/>
          <w:iCs/>
          <w:sz w:val="20"/>
          <w:lang w:val="sl-SI"/>
        </w:rPr>
        <w:t xml:space="preserve">Numerični podatek razmerja naprej - nazaj (v </w:t>
      </w:r>
      <w:proofErr w:type="spellStart"/>
      <w:r w:rsidRPr="00381016">
        <w:rPr>
          <w:i/>
          <w:iCs/>
          <w:sz w:val="20"/>
          <w:lang w:val="sl-SI"/>
        </w:rPr>
        <w:t>dB</w:t>
      </w:r>
      <w:proofErr w:type="spellEnd"/>
      <w:r w:rsidRPr="00381016">
        <w:rPr>
          <w:i/>
          <w:iCs/>
          <w:sz w:val="20"/>
          <w:lang w:val="sl-SI"/>
        </w:rPr>
        <w:t>) za usmerjene antene</w:t>
      </w:r>
    </w:p>
    <w:p w14:paraId="34DD1C75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</w:p>
    <w:p w14:paraId="219988A7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b/>
          <w:bCs/>
          <w:sz w:val="20"/>
          <w:lang w:val="sl-SI"/>
        </w:rPr>
        <w:t>17</w:t>
      </w:r>
      <w:r w:rsidRPr="00381016">
        <w:rPr>
          <w:sz w:val="20"/>
          <w:lang w:val="sl-SI"/>
        </w:rPr>
        <w:tab/>
      </w:r>
      <w:r w:rsidRPr="00381016">
        <w:rPr>
          <w:i/>
          <w:iCs/>
          <w:sz w:val="20"/>
          <w:lang w:val="sl-SI"/>
        </w:rPr>
        <w:t>Vpisati eno od naslednjih črk:</w:t>
      </w:r>
    </w:p>
    <w:p w14:paraId="1A1C2179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sz w:val="20"/>
          <w:lang w:val="sl-SI"/>
        </w:rPr>
        <w:tab/>
        <w:t>N - neusmerjena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>D - usmerjena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>M - kombinirana</w:t>
      </w:r>
    </w:p>
    <w:p w14:paraId="443CD847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</w:p>
    <w:p w14:paraId="6D41F3E8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b/>
          <w:bCs/>
          <w:sz w:val="20"/>
          <w:lang w:val="sl-SI"/>
        </w:rPr>
        <w:t>18</w:t>
      </w:r>
      <w:r w:rsidRPr="00381016">
        <w:rPr>
          <w:sz w:val="20"/>
          <w:lang w:val="sl-SI"/>
        </w:rPr>
        <w:tab/>
      </w:r>
      <w:r w:rsidRPr="00381016">
        <w:rPr>
          <w:i/>
          <w:iCs/>
          <w:sz w:val="20"/>
          <w:lang w:val="sl-SI"/>
        </w:rPr>
        <w:t>Numerični podatek kota (v stopinjah) glavnega snopa sevanja oddajne antene glede na sever</w:t>
      </w:r>
    </w:p>
    <w:p w14:paraId="1636FC80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</w:p>
    <w:p w14:paraId="56817FA8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b/>
          <w:bCs/>
          <w:sz w:val="20"/>
          <w:lang w:val="sl-SI"/>
        </w:rPr>
        <w:t>19</w:t>
      </w:r>
      <w:r w:rsidRPr="00381016">
        <w:rPr>
          <w:sz w:val="20"/>
          <w:lang w:val="sl-SI"/>
        </w:rPr>
        <w:tab/>
      </w:r>
      <w:r w:rsidRPr="00381016">
        <w:rPr>
          <w:i/>
          <w:iCs/>
          <w:sz w:val="20"/>
          <w:lang w:val="sl-SI"/>
        </w:rPr>
        <w:t>Znak - ali +, nato pa elevacijski kot v stopinjah</w:t>
      </w:r>
    </w:p>
    <w:p w14:paraId="410B42F9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</w:p>
    <w:p w14:paraId="6815165B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b/>
          <w:bCs/>
          <w:sz w:val="20"/>
          <w:lang w:val="sl-SI"/>
        </w:rPr>
        <w:t>20</w:t>
      </w:r>
      <w:r w:rsidRPr="00381016">
        <w:rPr>
          <w:sz w:val="20"/>
          <w:lang w:val="sl-SI"/>
        </w:rPr>
        <w:tab/>
      </w:r>
      <w:r w:rsidRPr="00381016">
        <w:rPr>
          <w:i/>
          <w:iCs/>
          <w:sz w:val="20"/>
          <w:lang w:val="sl-SI"/>
        </w:rPr>
        <w:t>Vpisati najprej številčni podatek (v metrih), nato pa karakter podatka s črkama:</w:t>
      </w:r>
      <w:r w:rsidRPr="00381016">
        <w:rPr>
          <w:sz w:val="20"/>
          <w:lang w:val="sl-SI"/>
        </w:rPr>
        <w:t xml:space="preserve"> </w:t>
      </w:r>
      <w:r w:rsidRPr="00381016">
        <w:rPr>
          <w:sz w:val="20"/>
          <w:lang w:val="sl-SI"/>
        </w:rPr>
        <w:tab/>
      </w:r>
    </w:p>
    <w:p w14:paraId="0C07A157" w14:textId="77777777" w:rsidR="005A30B6" w:rsidRPr="00381016" w:rsidRDefault="005A30B6" w:rsidP="005A30B6">
      <w:pPr>
        <w:spacing w:line="240" w:lineRule="auto"/>
        <w:ind w:firstLine="720"/>
        <w:rPr>
          <w:sz w:val="20"/>
          <w:lang w:val="sl-SI"/>
        </w:rPr>
      </w:pPr>
      <w:r w:rsidRPr="00381016">
        <w:rPr>
          <w:sz w:val="20"/>
          <w:lang w:val="sl-SI"/>
        </w:rPr>
        <w:t>T - višina do zgornjega konca antene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>C - višina do centra antene</w:t>
      </w:r>
    </w:p>
    <w:p w14:paraId="1BC538E3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</w:p>
    <w:p w14:paraId="78240B5E" w14:textId="77777777" w:rsidR="005A30B6" w:rsidRPr="00381016" w:rsidRDefault="005A30B6" w:rsidP="005A30B6">
      <w:pPr>
        <w:pStyle w:val="Telobesedila"/>
        <w:spacing w:line="240" w:lineRule="auto"/>
        <w:ind w:left="720" w:hanging="720"/>
        <w:rPr>
          <w:rFonts w:asciiTheme="minorHAnsi" w:hAnsiTheme="minorHAnsi"/>
          <w:b/>
          <w:bCs/>
          <w:sz w:val="20"/>
          <w:lang w:val="sl-SI"/>
        </w:rPr>
      </w:pPr>
      <w:r w:rsidRPr="00381016">
        <w:rPr>
          <w:rFonts w:asciiTheme="minorHAnsi" w:hAnsiTheme="minorHAnsi"/>
          <w:b/>
          <w:bCs/>
          <w:sz w:val="20"/>
          <w:lang w:val="sl-SI"/>
        </w:rPr>
        <w:t>21</w:t>
      </w:r>
      <w:r w:rsidRPr="00381016">
        <w:rPr>
          <w:rFonts w:asciiTheme="minorHAnsi" w:hAnsiTheme="minorHAnsi"/>
          <w:b/>
          <w:bCs/>
          <w:sz w:val="20"/>
          <w:lang w:val="sl-SI"/>
        </w:rPr>
        <w:tab/>
      </w:r>
      <w:r w:rsidRPr="00381016">
        <w:rPr>
          <w:rFonts w:asciiTheme="minorHAnsi" w:hAnsiTheme="minorHAnsi"/>
          <w:i/>
          <w:iCs/>
          <w:sz w:val="20"/>
          <w:lang w:val="sl-SI"/>
        </w:rPr>
        <w:t>Vpisati vrsto emisije, širino območja po Mednarodnem pravilniku o radijskih komunikacijah</w:t>
      </w:r>
      <w:r w:rsidRPr="00381016">
        <w:rPr>
          <w:rFonts w:asciiTheme="minorHAnsi" w:hAnsiTheme="minorHAnsi"/>
          <w:sz w:val="20"/>
          <w:lang w:val="sl-SI"/>
        </w:rPr>
        <w:t xml:space="preserve"> (npr. 6M25C3FNN, 250KF8EHF, 8M00X7FXF, 1M536X7EXF, ...)</w:t>
      </w:r>
    </w:p>
    <w:p w14:paraId="19D50A1D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</w:p>
    <w:p w14:paraId="1CF1C2D8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b/>
          <w:bCs/>
          <w:sz w:val="20"/>
          <w:lang w:val="sl-SI"/>
        </w:rPr>
        <w:t>22</w:t>
      </w:r>
      <w:r w:rsidRPr="00381016">
        <w:rPr>
          <w:sz w:val="20"/>
          <w:lang w:val="sl-SI"/>
        </w:rPr>
        <w:tab/>
      </w:r>
      <w:r w:rsidRPr="00381016">
        <w:rPr>
          <w:i/>
          <w:iCs/>
          <w:sz w:val="20"/>
          <w:lang w:val="sl-SI"/>
        </w:rPr>
        <w:t>Vpisati eno od naslednjih črk:</w:t>
      </w:r>
    </w:p>
    <w:p w14:paraId="01CC96D0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sz w:val="20"/>
          <w:lang w:val="sl-SI"/>
        </w:rPr>
        <w:tab/>
        <w:t>H - horizontalna polarizacija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>O - eliptična polarizacija</w:t>
      </w:r>
    </w:p>
    <w:p w14:paraId="20C261D6" w14:textId="118A4C6D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sz w:val="20"/>
          <w:lang w:val="sl-SI"/>
        </w:rPr>
        <w:tab/>
        <w:t>V - vertikalna polarizacija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</w:r>
      <w:r w:rsidR="0047429F"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>R - eliptična polarizacija v desno</w:t>
      </w:r>
    </w:p>
    <w:p w14:paraId="5C301207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sz w:val="20"/>
          <w:lang w:val="sl-SI"/>
        </w:rPr>
        <w:tab/>
        <w:t>D - krožna desna polarizacija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>Z - eliptična polarizacija v levo</w:t>
      </w:r>
    </w:p>
    <w:p w14:paraId="3B308BBB" w14:textId="3646618C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sz w:val="20"/>
          <w:lang w:val="sl-SI"/>
        </w:rPr>
        <w:tab/>
        <w:t>S - krožna leva polarizacija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</w:r>
      <w:r w:rsidR="0047429F"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>B - kombinirana horizontalna in vertikalna polarizacija</w:t>
      </w:r>
    </w:p>
    <w:p w14:paraId="506D6212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sz w:val="20"/>
          <w:lang w:val="sl-SI"/>
        </w:rPr>
        <w:tab/>
        <w:t>C - krožna polarizacija</w:t>
      </w:r>
    </w:p>
    <w:p w14:paraId="0F581DEA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</w:p>
    <w:p w14:paraId="42805786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b/>
          <w:bCs/>
          <w:sz w:val="20"/>
          <w:lang w:val="sl-SI"/>
        </w:rPr>
        <w:t>23</w:t>
      </w:r>
      <w:r w:rsidRPr="00381016">
        <w:rPr>
          <w:sz w:val="20"/>
          <w:lang w:val="sl-SI"/>
        </w:rPr>
        <w:tab/>
      </w:r>
      <w:r w:rsidRPr="00381016">
        <w:rPr>
          <w:i/>
          <w:iCs/>
          <w:sz w:val="20"/>
          <w:lang w:val="sl-SI"/>
        </w:rPr>
        <w:t>Vpisati eno od naslednjih enot:</w:t>
      </w:r>
    </w:p>
    <w:p w14:paraId="50AA8E63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sz w:val="20"/>
          <w:lang w:val="sl-SI"/>
        </w:rPr>
        <w:tab/>
        <w:t>K za kHz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>M za MHz</w:t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</w:r>
      <w:r w:rsidRPr="00381016">
        <w:rPr>
          <w:sz w:val="20"/>
          <w:lang w:val="sl-SI"/>
        </w:rPr>
        <w:tab/>
        <w:t>G za GHz</w:t>
      </w:r>
    </w:p>
    <w:p w14:paraId="3A255C95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</w:p>
    <w:p w14:paraId="465D9A31" w14:textId="77777777" w:rsidR="005A30B6" w:rsidRPr="00381016" w:rsidRDefault="005A30B6" w:rsidP="005A30B6">
      <w:pPr>
        <w:spacing w:line="240" w:lineRule="auto"/>
        <w:rPr>
          <w:sz w:val="20"/>
          <w:lang w:val="sl-SI"/>
        </w:rPr>
      </w:pPr>
      <w:r w:rsidRPr="00381016">
        <w:rPr>
          <w:b/>
          <w:bCs/>
          <w:sz w:val="20"/>
          <w:lang w:val="sl-SI"/>
        </w:rPr>
        <w:t>24</w:t>
      </w:r>
      <w:r w:rsidRPr="00381016">
        <w:rPr>
          <w:sz w:val="20"/>
          <w:lang w:val="sl-SI"/>
        </w:rPr>
        <w:t xml:space="preserve"> </w:t>
      </w:r>
      <w:r w:rsidRPr="00381016">
        <w:rPr>
          <w:sz w:val="20"/>
          <w:lang w:val="sl-SI"/>
        </w:rPr>
        <w:tab/>
      </w:r>
      <w:r w:rsidRPr="00381016">
        <w:rPr>
          <w:i/>
          <w:iCs/>
          <w:sz w:val="20"/>
          <w:lang w:val="sl-SI"/>
        </w:rPr>
        <w:t>Oddajna frekvenca</w:t>
      </w:r>
      <w:r w:rsidRPr="00381016">
        <w:rPr>
          <w:sz w:val="20"/>
          <w:lang w:val="sl-SI"/>
        </w:rPr>
        <w:t xml:space="preserve"> (frekvence) </w:t>
      </w:r>
    </w:p>
    <w:p w14:paraId="0FF13062" w14:textId="77777777" w:rsidR="005A30B6" w:rsidRPr="00381016" w:rsidRDefault="005A30B6" w:rsidP="005A30B6">
      <w:pPr>
        <w:spacing w:line="240" w:lineRule="auto"/>
        <w:ind w:hanging="1"/>
        <w:rPr>
          <w:rFonts w:cs="Arial"/>
          <w:sz w:val="20"/>
          <w:lang w:val="sl-SI"/>
        </w:rPr>
      </w:pPr>
    </w:p>
    <w:p w14:paraId="32D9C644" w14:textId="77777777" w:rsidR="005A30B6" w:rsidRPr="00381016" w:rsidRDefault="005A30B6" w:rsidP="005A30B6">
      <w:pPr>
        <w:spacing w:line="240" w:lineRule="auto"/>
        <w:rPr>
          <w:rFonts w:cs="Arial"/>
          <w:sz w:val="20"/>
          <w:lang w:val="sl-SI"/>
        </w:rPr>
      </w:pPr>
      <w:r w:rsidRPr="00381016">
        <w:rPr>
          <w:rFonts w:cs="Arial"/>
          <w:b/>
          <w:bCs/>
          <w:sz w:val="20"/>
          <w:lang w:val="sl-SI"/>
        </w:rPr>
        <w:t>25</w:t>
      </w:r>
      <w:r w:rsidRPr="00381016">
        <w:rPr>
          <w:rFonts w:cs="Arial"/>
          <w:sz w:val="20"/>
          <w:lang w:val="sl-SI"/>
        </w:rPr>
        <w:tab/>
      </w:r>
      <w:r w:rsidRPr="00381016">
        <w:rPr>
          <w:rFonts w:cs="Arial"/>
          <w:i/>
          <w:iCs/>
          <w:sz w:val="20"/>
          <w:lang w:val="sl-SI"/>
        </w:rPr>
        <w:t>Številka kanala</w:t>
      </w:r>
      <w:r w:rsidRPr="00381016">
        <w:rPr>
          <w:rFonts w:cs="Arial"/>
          <w:sz w:val="20"/>
          <w:lang w:val="sl-SI"/>
        </w:rPr>
        <w:t xml:space="preserve"> (za televizijsko oddajno napravo)</w:t>
      </w:r>
    </w:p>
    <w:p w14:paraId="6797EE0D" w14:textId="77777777" w:rsidR="005A30B6" w:rsidRPr="00381016" w:rsidRDefault="005A30B6" w:rsidP="005A30B6">
      <w:pPr>
        <w:spacing w:line="240" w:lineRule="auto"/>
        <w:rPr>
          <w:rFonts w:cs="Arial"/>
          <w:sz w:val="20"/>
          <w:lang w:val="sl-SI"/>
        </w:rPr>
      </w:pPr>
    </w:p>
    <w:p w14:paraId="4A945046" w14:textId="77777777" w:rsidR="005A30B6" w:rsidRPr="00381016" w:rsidRDefault="005A30B6" w:rsidP="005A30B6">
      <w:pPr>
        <w:spacing w:line="240" w:lineRule="auto"/>
        <w:ind w:left="720" w:hanging="720"/>
        <w:rPr>
          <w:rFonts w:cs="Arial"/>
          <w:sz w:val="20"/>
          <w:lang w:val="sl-SI"/>
        </w:rPr>
      </w:pPr>
      <w:r w:rsidRPr="00381016">
        <w:rPr>
          <w:rFonts w:cs="Arial"/>
          <w:b/>
          <w:bCs/>
          <w:sz w:val="20"/>
          <w:lang w:val="sl-SI"/>
        </w:rPr>
        <w:t>26</w:t>
      </w:r>
      <w:r w:rsidRPr="00381016">
        <w:rPr>
          <w:rFonts w:cs="Arial"/>
          <w:sz w:val="20"/>
          <w:lang w:val="sl-SI"/>
        </w:rPr>
        <w:tab/>
      </w:r>
      <w:r w:rsidRPr="00381016">
        <w:rPr>
          <w:rFonts w:cs="Arial"/>
          <w:i/>
          <w:iCs/>
          <w:sz w:val="20"/>
          <w:szCs w:val="16"/>
          <w:lang w:val="sl-SI"/>
        </w:rPr>
        <w:t>Opombe ponudnika v zvezi z podatki o oddajni napravi in programu</w:t>
      </w:r>
      <w:r w:rsidRPr="00381016">
        <w:rPr>
          <w:rFonts w:cs="Arial"/>
          <w:sz w:val="20"/>
          <w:szCs w:val="16"/>
          <w:lang w:val="sl-SI"/>
        </w:rPr>
        <w:t xml:space="preserve"> (tehnične in programske omejitve in ostalo).</w:t>
      </w:r>
    </w:p>
    <w:p w14:paraId="529C068A" w14:textId="0F80B7E7" w:rsidR="008C44EF" w:rsidRPr="00381016" w:rsidRDefault="008C44EF" w:rsidP="008C44EF">
      <w:pPr>
        <w:pStyle w:val="Telobesedila"/>
        <w:jc w:val="right"/>
        <w:rPr>
          <w:rFonts w:asciiTheme="minorHAnsi" w:hAnsiTheme="minorHAnsi" w:cstheme="minorHAnsi"/>
          <w:b/>
          <w:sz w:val="144"/>
          <w:szCs w:val="144"/>
          <w:lang w:val="sl-SI"/>
        </w:rPr>
      </w:pPr>
      <w:r w:rsidRPr="00381016">
        <w:rPr>
          <w:rFonts w:asciiTheme="minorHAnsi" w:hAnsiTheme="minorHAnsi" w:cstheme="minorHAnsi"/>
          <w:b/>
          <w:bCs/>
          <w:sz w:val="144"/>
          <w:szCs w:val="144"/>
          <w:lang w:val="sl-SI"/>
        </w:rPr>
        <w:lastRenderedPageBreak/>
        <w:t>7.</w:t>
      </w:r>
      <w:r w:rsidR="00BC1BB9" w:rsidRPr="00381016">
        <w:rPr>
          <w:rFonts w:asciiTheme="minorHAnsi" w:hAnsiTheme="minorHAnsi" w:cstheme="minorHAnsi"/>
          <w:b/>
          <w:bCs/>
          <w:sz w:val="144"/>
          <w:szCs w:val="144"/>
          <w:lang w:val="sl-SI"/>
        </w:rPr>
        <w:t>5</w:t>
      </w:r>
    </w:p>
    <w:p w14:paraId="04F45B42" w14:textId="77777777" w:rsidR="00F5713F" w:rsidRPr="00381016" w:rsidRDefault="00F5713F" w:rsidP="00F5713F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381016">
        <w:rPr>
          <w:rFonts w:cstheme="minorHAnsi"/>
          <w:b/>
          <w:sz w:val="36"/>
          <w:szCs w:val="36"/>
          <w:lang w:val="sl-SI"/>
        </w:rPr>
        <w:t>Obvezni element</w:t>
      </w:r>
    </w:p>
    <w:p w14:paraId="75C0B57D" w14:textId="77777777" w:rsidR="008C44EF" w:rsidRPr="00381016" w:rsidRDefault="008C44EF" w:rsidP="008C44EF">
      <w:pPr>
        <w:pStyle w:val="Naslov"/>
        <w:rPr>
          <w:rFonts w:asciiTheme="minorHAnsi" w:hAnsiTheme="minorHAnsi" w:cstheme="minorHAnsi"/>
        </w:rPr>
      </w:pPr>
    </w:p>
    <w:p w14:paraId="7CFF85E6" w14:textId="77777777" w:rsidR="008C44EF" w:rsidRPr="00381016" w:rsidRDefault="008C44EF" w:rsidP="008C44EF">
      <w:pPr>
        <w:pStyle w:val="Naslov"/>
        <w:rPr>
          <w:rFonts w:asciiTheme="minorHAnsi" w:hAnsiTheme="minorHAnsi" w:cstheme="minorHAnsi"/>
        </w:rPr>
      </w:pPr>
    </w:p>
    <w:p w14:paraId="6B1EBEBD" w14:textId="77777777" w:rsidR="00E0160D" w:rsidRPr="00381016" w:rsidRDefault="00E0160D" w:rsidP="008C44EF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71C0D4BE" w14:textId="04813018" w:rsidR="008C44EF" w:rsidRPr="00381016" w:rsidRDefault="008C44EF" w:rsidP="00E0160D">
      <w:pPr>
        <w:pStyle w:val="Normalarial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81016">
        <w:rPr>
          <w:rFonts w:asciiTheme="minorHAnsi" w:hAnsiTheme="minorHAnsi" w:cstheme="minorHAnsi"/>
          <w:b/>
          <w:sz w:val="36"/>
          <w:szCs w:val="36"/>
        </w:rPr>
        <w:t xml:space="preserve">Priloga </w:t>
      </w:r>
      <w:r w:rsidR="008355BE" w:rsidRPr="00381016">
        <w:rPr>
          <w:rFonts w:asciiTheme="minorHAnsi" w:hAnsiTheme="minorHAnsi" w:cstheme="minorHAnsi"/>
          <w:b/>
          <w:sz w:val="36"/>
          <w:szCs w:val="36"/>
        </w:rPr>
        <w:t>5</w:t>
      </w:r>
    </w:p>
    <w:p w14:paraId="0DAE7789" w14:textId="0112E910" w:rsidR="008C44EF" w:rsidRPr="00381016" w:rsidRDefault="008C44EF" w:rsidP="00E0160D">
      <w:pPr>
        <w:pStyle w:val="Naslov"/>
        <w:spacing w:before="0" w:after="0"/>
        <w:rPr>
          <w:rFonts w:asciiTheme="minorHAnsi" w:hAnsiTheme="minorHAnsi" w:cstheme="minorHAnsi"/>
          <w:bCs/>
        </w:rPr>
      </w:pPr>
      <w:r w:rsidRPr="00381016">
        <w:rPr>
          <w:rFonts w:asciiTheme="minorHAnsi" w:hAnsiTheme="minorHAnsi" w:cstheme="minorHAnsi"/>
          <w:bCs/>
        </w:rPr>
        <w:t>Tehnični podatki</w:t>
      </w:r>
    </w:p>
    <w:p w14:paraId="4D83BA04" w14:textId="6057E985" w:rsidR="002D6C12" w:rsidRPr="00381016" w:rsidRDefault="002D6C12" w:rsidP="002D6C12">
      <w:pPr>
        <w:pStyle w:val="Telobesedila"/>
        <w:rPr>
          <w:rFonts w:asciiTheme="minorHAnsi" w:hAnsiTheme="minorHAnsi" w:cstheme="minorHAnsi"/>
          <w:lang w:val="sl-SI" w:eastAsia="ar-SA"/>
        </w:rPr>
      </w:pPr>
    </w:p>
    <w:p w14:paraId="451215D5" w14:textId="77777777" w:rsidR="000347DE" w:rsidRPr="00381016" w:rsidRDefault="000347DE">
      <w:pPr>
        <w:spacing w:line="240" w:lineRule="auto"/>
        <w:rPr>
          <w:rFonts w:cstheme="minorHAnsi"/>
          <w:b/>
          <w:sz w:val="22"/>
          <w:lang w:val="sl-SI"/>
        </w:rPr>
      </w:pPr>
    </w:p>
    <w:p w14:paraId="7CD5856E" w14:textId="77777777" w:rsidR="008C44EF" w:rsidRPr="00381016" w:rsidRDefault="008C44EF">
      <w:pPr>
        <w:spacing w:line="240" w:lineRule="auto"/>
        <w:rPr>
          <w:rFonts w:cstheme="minorHAnsi"/>
          <w:b/>
          <w:sz w:val="22"/>
          <w:lang w:val="sl-SI"/>
        </w:rPr>
      </w:pPr>
      <w:r w:rsidRPr="00381016">
        <w:rPr>
          <w:rFonts w:cstheme="minorHAnsi"/>
          <w:b/>
          <w:sz w:val="22"/>
          <w:lang w:val="sl-SI"/>
        </w:rPr>
        <w:br w:type="page"/>
      </w:r>
    </w:p>
    <w:p w14:paraId="740BEBA5" w14:textId="3D2F73DB" w:rsidR="00284C6F" w:rsidRPr="00381016" w:rsidRDefault="00284C6F" w:rsidP="00284C6F">
      <w:pPr>
        <w:pStyle w:val="Telobesedila"/>
        <w:jc w:val="right"/>
        <w:rPr>
          <w:rFonts w:asciiTheme="minorHAnsi" w:hAnsiTheme="minorHAnsi" w:cstheme="minorHAnsi"/>
          <w:b/>
          <w:sz w:val="144"/>
          <w:szCs w:val="144"/>
          <w:lang w:val="sl-SI"/>
        </w:rPr>
      </w:pPr>
      <w:r w:rsidRPr="00381016">
        <w:rPr>
          <w:rFonts w:asciiTheme="minorHAnsi" w:hAnsiTheme="minorHAnsi" w:cstheme="minorHAnsi"/>
          <w:b/>
          <w:bCs/>
          <w:sz w:val="144"/>
          <w:szCs w:val="144"/>
          <w:lang w:val="sl-SI"/>
        </w:rPr>
        <w:lastRenderedPageBreak/>
        <w:t>7.</w:t>
      </w:r>
      <w:r w:rsidR="00BC1BB9" w:rsidRPr="00381016">
        <w:rPr>
          <w:rFonts w:asciiTheme="minorHAnsi" w:hAnsiTheme="minorHAnsi" w:cstheme="minorHAnsi"/>
          <w:b/>
          <w:bCs/>
          <w:sz w:val="144"/>
          <w:szCs w:val="144"/>
          <w:lang w:val="sl-SI"/>
        </w:rPr>
        <w:t>6</w:t>
      </w:r>
    </w:p>
    <w:p w14:paraId="4C1CDB1F" w14:textId="77777777" w:rsidR="00F5713F" w:rsidRPr="00381016" w:rsidRDefault="00F5713F" w:rsidP="00F5713F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381016">
        <w:rPr>
          <w:rFonts w:cstheme="minorHAnsi"/>
          <w:b/>
          <w:sz w:val="36"/>
          <w:szCs w:val="36"/>
          <w:lang w:val="sl-SI"/>
        </w:rPr>
        <w:t>Obvezni element</w:t>
      </w:r>
    </w:p>
    <w:p w14:paraId="4D4F3404" w14:textId="77777777" w:rsidR="00284C6F" w:rsidRPr="00381016" w:rsidRDefault="00284C6F" w:rsidP="00284C6F">
      <w:pPr>
        <w:pStyle w:val="Naslov"/>
        <w:rPr>
          <w:rFonts w:asciiTheme="minorHAnsi" w:hAnsiTheme="minorHAnsi" w:cstheme="minorHAnsi"/>
        </w:rPr>
      </w:pPr>
    </w:p>
    <w:p w14:paraId="728B6633" w14:textId="77777777" w:rsidR="00284C6F" w:rsidRPr="00381016" w:rsidRDefault="00284C6F" w:rsidP="00284C6F">
      <w:pPr>
        <w:pStyle w:val="Naslov"/>
        <w:rPr>
          <w:rFonts w:asciiTheme="minorHAnsi" w:hAnsiTheme="minorHAnsi" w:cstheme="minorHAnsi"/>
        </w:rPr>
      </w:pPr>
    </w:p>
    <w:p w14:paraId="68DCB02E" w14:textId="607C6E20" w:rsidR="00284C6F" w:rsidRPr="00381016" w:rsidRDefault="00284C6F" w:rsidP="00E0160D">
      <w:pPr>
        <w:pStyle w:val="Normalarial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81016">
        <w:rPr>
          <w:rFonts w:asciiTheme="minorHAnsi" w:hAnsiTheme="minorHAnsi" w:cstheme="minorHAnsi"/>
          <w:b/>
          <w:sz w:val="36"/>
          <w:szCs w:val="36"/>
        </w:rPr>
        <w:t xml:space="preserve">Priloga </w:t>
      </w:r>
      <w:r w:rsidR="008355BE" w:rsidRPr="00381016">
        <w:rPr>
          <w:rFonts w:asciiTheme="minorHAnsi" w:hAnsiTheme="minorHAnsi" w:cstheme="minorHAnsi"/>
          <w:b/>
          <w:sz w:val="36"/>
          <w:szCs w:val="36"/>
        </w:rPr>
        <w:t>6</w:t>
      </w:r>
    </w:p>
    <w:p w14:paraId="76019A67" w14:textId="77777777" w:rsidR="00284C6F" w:rsidRPr="00381016" w:rsidRDefault="00284C6F" w:rsidP="00E0160D">
      <w:pPr>
        <w:pStyle w:val="Naslov"/>
        <w:spacing w:before="0" w:after="0"/>
        <w:rPr>
          <w:rFonts w:asciiTheme="minorHAnsi" w:hAnsiTheme="minorHAnsi" w:cstheme="minorHAnsi"/>
          <w:bCs/>
        </w:rPr>
      </w:pPr>
      <w:bookmarkStart w:id="2" w:name="_Toc228326110"/>
      <w:r w:rsidRPr="00381016">
        <w:rPr>
          <w:rFonts w:asciiTheme="minorHAnsi" w:hAnsiTheme="minorHAnsi" w:cstheme="minorHAnsi"/>
          <w:bCs/>
        </w:rPr>
        <w:t>Izjava o pokrivanju razpisanega</w:t>
      </w:r>
      <w:r w:rsidRPr="00381016">
        <w:rPr>
          <w:rFonts w:asciiTheme="minorHAnsi" w:hAnsiTheme="minorHAnsi" w:cstheme="minorHAnsi"/>
          <w:bCs/>
        </w:rPr>
        <w:br/>
        <w:t xml:space="preserve"> geografskega območja s ponujenim programom</w:t>
      </w:r>
      <w:bookmarkEnd w:id="2"/>
    </w:p>
    <w:p w14:paraId="256013FD" w14:textId="48A4D163" w:rsidR="00284C6F" w:rsidRPr="00381016" w:rsidRDefault="00284C6F" w:rsidP="00284C6F">
      <w:pPr>
        <w:spacing w:line="240" w:lineRule="auto"/>
        <w:rPr>
          <w:rFonts w:cstheme="minorHAnsi"/>
          <w:b/>
          <w:sz w:val="22"/>
          <w:lang w:val="sl-SI"/>
        </w:rPr>
      </w:pPr>
      <w:r w:rsidRPr="00381016">
        <w:rPr>
          <w:rFonts w:cstheme="minorHAnsi"/>
          <w:b/>
          <w:sz w:val="22"/>
          <w:lang w:val="sl-SI"/>
        </w:rPr>
        <w:br w:type="page"/>
      </w:r>
    </w:p>
    <w:p w14:paraId="569534C3" w14:textId="77777777" w:rsidR="003E74CC" w:rsidRPr="00381016" w:rsidRDefault="003E74CC" w:rsidP="003E74CC">
      <w:pPr>
        <w:spacing w:line="240" w:lineRule="auto"/>
        <w:rPr>
          <w:rFonts w:cstheme="minorHAnsi"/>
          <w:b/>
          <w:sz w:val="22"/>
          <w:lang w:val="sl-SI"/>
        </w:rPr>
      </w:pPr>
      <w:r w:rsidRPr="00381016">
        <w:rPr>
          <w:rFonts w:cstheme="minorHAnsi"/>
          <w:b/>
          <w:sz w:val="22"/>
          <w:lang w:val="sl-SI"/>
        </w:rPr>
        <w:lastRenderedPageBreak/>
        <w:t>Izjava o pokrivanju razpisanega geografskega območja s ponujenim programom</w:t>
      </w:r>
    </w:p>
    <w:p w14:paraId="3515FB66" w14:textId="77777777" w:rsidR="003E74CC" w:rsidRPr="00381016" w:rsidRDefault="003E74CC" w:rsidP="003E74CC">
      <w:pPr>
        <w:spacing w:line="240" w:lineRule="auto"/>
        <w:rPr>
          <w:rFonts w:cstheme="minorHAnsi"/>
          <w:b/>
          <w:sz w:val="22"/>
          <w:lang w:val="sl-SI"/>
        </w:rPr>
      </w:pPr>
    </w:p>
    <w:p w14:paraId="17A092FE" w14:textId="77777777" w:rsidR="00B96588" w:rsidRPr="00381016" w:rsidRDefault="00B96588" w:rsidP="003E74CC">
      <w:pPr>
        <w:spacing w:line="240" w:lineRule="auto"/>
        <w:jc w:val="both"/>
        <w:rPr>
          <w:rFonts w:cstheme="minorHAnsi"/>
          <w:sz w:val="22"/>
          <w:lang w:val="sl-SI"/>
        </w:rPr>
      </w:pPr>
    </w:p>
    <w:p w14:paraId="5184B9C6" w14:textId="7E3619F6" w:rsidR="003E74CC" w:rsidRPr="00381016" w:rsidRDefault="004456AB" w:rsidP="003E74CC">
      <w:pPr>
        <w:spacing w:line="240" w:lineRule="auto"/>
        <w:jc w:val="both"/>
        <w:rPr>
          <w:rFonts w:cstheme="minorHAnsi"/>
          <w:sz w:val="22"/>
          <w:lang w:val="sl-SI"/>
        </w:rPr>
      </w:pPr>
      <w:r w:rsidRPr="00381016">
        <w:rPr>
          <w:rFonts w:cstheme="minorHAnsi"/>
          <w:sz w:val="22"/>
          <w:lang w:val="sl-SI"/>
        </w:rPr>
        <w:t xml:space="preserve">Izjavljamo, da bomo po morebitni pridobitvi odločbe o dodelitvi radijske frekvence dodeljene tehnične parametre </w:t>
      </w:r>
      <w:r w:rsidR="00AB654A" w:rsidRPr="00381016">
        <w:rPr>
          <w:rFonts w:cstheme="minorHAnsi"/>
          <w:sz w:val="22"/>
          <w:lang w:val="sl-SI"/>
        </w:rPr>
        <w:t xml:space="preserve">izkoriščali </w:t>
      </w:r>
      <w:r w:rsidRPr="00381016">
        <w:rPr>
          <w:rFonts w:cstheme="minorHAnsi"/>
          <w:sz w:val="22"/>
          <w:lang w:val="sl-SI"/>
        </w:rPr>
        <w:t>v največji možni meri.</w:t>
      </w:r>
    </w:p>
    <w:p w14:paraId="78663A94" w14:textId="2668D465" w:rsidR="003E74CC" w:rsidRPr="00381016" w:rsidRDefault="003E74CC" w:rsidP="003E74CC">
      <w:pPr>
        <w:spacing w:line="240" w:lineRule="auto"/>
        <w:jc w:val="both"/>
        <w:rPr>
          <w:rFonts w:cstheme="minorHAnsi"/>
          <w:sz w:val="22"/>
          <w:lang w:val="sl-SI"/>
        </w:rPr>
      </w:pPr>
    </w:p>
    <w:p w14:paraId="1EA8F777" w14:textId="77777777" w:rsidR="003E74CC" w:rsidRPr="00381016" w:rsidRDefault="003E74CC" w:rsidP="003E74CC">
      <w:pPr>
        <w:spacing w:line="240" w:lineRule="auto"/>
        <w:jc w:val="both"/>
        <w:rPr>
          <w:rFonts w:cstheme="minorHAnsi"/>
          <w:sz w:val="22"/>
          <w:lang w:val="sl-SI"/>
        </w:rPr>
      </w:pPr>
    </w:p>
    <w:p w14:paraId="6BD7B4FF" w14:textId="77777777" w:rsidR="003E74CC" w:rsidRPr="00381016" w:rsidRDefault="003E74CC" w:rsidP="003E74CC">
      <w:pPr>
        <w:spacing w:line="240" w:lineRule="auto"/>
        <w:rPr>
          <w:rFonts w:cstheme="minorHAnsi"/>
          <w:b/>
          <w:sz w:val="22"/>
          <w:lang w:val="sl-SI"/>
        </w:rPr>
      </w:pPr>
    </w:p>
    <w:p w14:paraId="4D479332" w14:textId="77777777" w:rsidR="003E74CC" w:rsidRPr="00381016" w:rsidRDefault="003E74CC" w:rsidP="003E74CC">
      <w:pPr>
        <w:spacing w:line="240" w:lineRule="auto"/>
        <w:rPr>
          <w:rFonts w:cstheme="minorHAnsi"/>
          <w:b/>
          <w:sz w:val="22"/>
          <w:lang w:val="sl-SI"/>
        </w:rPr>
      </w:pPr>
    </w:p>
    <w:p w14:paraId="4DE6C90B" w14:textId="77777777" w:rsidR="003E74CC" w:rsidRPr="00381016" w:rsidRDefault="003E74CC" w:rsidP="003E74CC">
      <w:pPr>
        <w:spacing w:line="240" w:lineRule="auto"/>
        <w:rPr>
          <w:rFonts w:cstheme="minorHAnsi"/>
          <w:b/>
          <w:sz w:val="22"/>
          <w:lang w:val="sl-SI"/>
        </w:rPr>
      </w:pPr>
    </w:p>
    <w:p w14:paraId="29BB89B5" w14:textId="77777777" w:rsidR="003E74CC" w:rsidRPr="00381016" w:rsidRDefault="003E74CC" w:rsidP="003E74CC">
      <w:pPr>
        <w:spacing w:line="240" w:lineRule="auto"/>
        <w:rPr>
          <w:rFonts w:cstheme="minorHAnsi"/>
          <w:b/>
          <w:sz w:val="22"/>
          <w:lang w:val="sl-SI"/>
        </w:rPr>
      </w:pPr>
    </w:p>
    <w:p w14:paraId="7B60E6FA" w14:textId="77777777" w:rsidR="00A5435A" w:rsidRPr="00381016" w:rsidRDefault="00A5435A" w:rsidP="00A5435A">
      <w:pPr>
        <w:spacing w:line="240" w:lineRule="auto"/>
        <w:rPr>
          <w:rFonts w:eastAsia="Arial" w:cstheme="minorHAnsi"/>
          <w:b/>
          <w:sz w:val="22"/>
          <w:szCs w:val="14"/>
          <w:lang w:val="sl-SI"/>
        </w:rPr>
      </w:pPr>
    </w:p>
    <w:p w14:paraId="4F89F37D" w14:textId="77777777" w:rsidR="00A5435A" w:rsidRPr="00381016" w:rsidRDefault="00A5435A" w:rsidP="00A5435A">
      <w:pPr>
        <w:tabs>
          <w:tab w:val="left" w:pos="4896"/>
        </w:tabs>
        <w:rPr>
          <w:rFonts w:cstheme="minorHAnsi"/>
          <w:lang w:val="sl-SI"/>
        </w:rPr>
      </w:pPr>
      <w:r w:rsidRPr="00381016">
        <w:rPr>
          <w:rFonts w:cstheme="minorHAns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08020A" wp14:editId="0E431F2A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57" name="Raven povezovalnik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51973" id="Raven povezovalnik 5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" strokeweight=".26mm">
                <v:stroke joinstyle="miter"/>
              </v:line>
            </w:pict>
          </mc:Fallback>
        </mc:AlternateContent>
      </w:r>
      <w:r w:rsidRPr="00381016">
        <w:rPr>
          <w:rFonts w:cstheme="minorHAns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0F4674" wp14:editId="250EB2D3">
                <wp:simplePos x="0" y="0"/>
                <wp:positionH relativeFrom="column">
                  <wp:posOffset>3492500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58" name="Raven povezovalnik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BF945" id="Raven povezovalnik 5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4.2pt" to="434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" strokeweight=".26mm">
                <v:stroke joinstyle="miter"/>
              </v:line>
            </w:pict>
          </mc:Fallback>
        </mc:AlternateContent>
      </w:r>
    </w:p>
    <w:p w14:paraId="7A4EE72F" w14:textId="77777777" w:rsidR="00A5435A" w:rsidRPr="00381016" w:rsidRDefault="00A5435A" w:rsidP="00A5435A">
      <w:pPr>
        <w:tabs>
          <w:tab w:val="left" w:pos="4896"/>
        </w:tabs>
        <w:ind w:left="720"/>
        <w:rPr>
          <w:rFonts w:cstheme="minorHAnsi"/>
          <w:sz w:val="22"/>
          <w:lang w:val="sl-SI"/>
        </w:rPr>
      </w:pPr>
      <w:r w:rsidRPr="00381016">
        <w:rPr>
          <w:rFonts w:cstheme="minorHAnsi"/>
          <w:sz w:val="22"/>
          <w:lang w:val="sl-SI"/>
        </w:rPr>
        <w:t>(kraj in datum)</w:t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  <w:t xml:space="preserve"> </w:t>
      </w:r>
      <w:r w:rsidRPr="00381016">
        <w:rPr>
          <w:rFonts w:cstheme="minorHAnsi"/>
          <w:bCs/>
          <w:sz w:val="22"/>
          <w:lang w:val="sl-SI"/>
        </w:rPr>
        <w:t>(žig in podpis)</w:t>
      </w:r>
    </w:p>
    <w:p w14:paraId="10B569AF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1CAAA53E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3EF560C4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4D8C5551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38882370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280B5CE6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131C023E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25398062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15840BC1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3A586489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7531E383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232E3DBA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137C939F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70D88350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5F30AB35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6DCCF223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141AE110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7DA462B3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30C8D10D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293098DE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259AFA84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29F12D10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5B594E77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2B426FF9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6FAC3F7E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5E692F87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332657A9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1E22C8D5" w14:textId="77777777" w:rsidR="008355BE" w:rsidRPr="00381016" w:rsidRDefault="008355BE">
      <w:pPr>
        <w:spacing w:line="240" w:lineRule="auto"/>
        <w:rPr>
          <w:rFonts w:cstheme="minorHAnsi"/>
          <w:b/>
          <w:sz w:val="22"/>
          <w:lang w:val="sl-SI"/>
        </w:rPr>
      </w:pPr>
    </w:p>
    <w:p w14:paraId="5CC46622" w14:textId="6EE4BD05" w:rsidR="00B10B0B" w:rsidRPr="00381016" w:rsidRDefault="00B10B0B" w:rsidP="00B10B0B">
      <w:pPr>
        <w:spacing w:line="240" w:lineRule="auto"/>
        <w:jc w:val="right"/>
        <w:rPr>
          <w:rFonts w:cstheme="minorHAnsi"/>
          <w:sz w:val="22"/>
          <w:lang w:val="sl-SI"/>
        </w:rPr>
      </w:pPr>
      <w:r w:rsidRPr="00381016">
        <w:rPr>
          <w:rFonts w:cstheme="minorHAnsi"/>
          <w:b/>
          <w:sz w:val="144"/>
          <w:szCs w:val="144"/>
          <w:lang w:val="sl-SI"/>
        </w:rPr>
        <w:br w:type="page"/>
      </w:r>
      <w:r w:rsidRPr="00381016">
        <w:rPr>
          <w:rFonts w:cstheme="minorHAnsi"/>
          <w:b/>
          <w:sz w:val="144"/>
          <w:szCs w:val="144"/>
          <w:lang w:val="sl-SI"/>
        </w:rPr>
        <w:lastRenderedPageBreak/>
        <w:t xml:space="preserve">7.7  </w:t>
      </w:r>
    </w:p>
    <w:p w14:paraId="758F043C" w14:textId="77777777" w:rsidR="00B10B0B" w:rsidRPr="00381016" w:rsidRDefault="00B10B0B" w:rsidP="00B10B0B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</w:p>
    <w:p w14:paraId="0AA2627E" w14:textId="4DC4616C" w:rsidR="00B10B0B" w:rsidRPr="00381016" w:rsidRDefault="00B10B0B" w:rsidP="00B10B0B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381016">
        <w:rPr>
          <w:rFonts w:cstheme="minorHAnsi"/>
          <w:b/>
          <w:sz w:val="36"/>
          <w:szCs w:val="36"/>
          <w:lang w:val="sl-SI"/>
        </w:rPr>
        <w:t>Obvezni element</w:t>
      </w:r>
    </w:p>
    <w:p w14:paraId="12A93672" w14:textId="77777777" w:rsidR="00B10B0B" w:rsidRPr="00381016" w:rsidRDefault="00B10B0B" w:rsidP="00B10B0B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009A6F83" w14:textId="77777777" w:rsidR="00B10B0B" w:rsidRPr="00381016" w:rsidRDefault="00B10B0B" w:rsidP="00B10B0B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3FB49BA1" w14:textId="77777777" w:rsidR="00B10B0B" w:rsidRPr="00381016" w:rsidRDefault="00B10B0B" w:rsidP="00B10B0B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0EC33B52" w14:textId="77777777" w:rsidR="00B10B0B" w:rsidRPr="00381016" w:rsidRDefault="00B10B0B" w:rsidP="00B10B0B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72C770D5" w14:textId="77777777" w:rsidR="00B10B0B" w:rsidRPr="00381016" w:rsidRDefault="00B10B0B" w:rsidP="00B10B0B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6840967C" w14:textId="77777777" w:rsidR="00B10B0B" w:rsidRPr="00381016" w:rsidRDefault="00B10B0B" w:rsidP="00B10B0B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10D9FDAC" w14:textId="6E11D732" w:rsidR="00B10B0B" w:rsidRPr="00381016" w:rsidRDefault="00B10B0B" w:rsidP="00B10B0B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381016">
        <w:rPr>
          <w:rFonts w:cstheme="minorHAnsi"/>
          <w:b/>
          <w:sz w:val="36"/>
          <w:szCs w:val="36"/>
          <w:lang w:val="sl-SI"/>
        </w:rPr>
        <w:t>Priloga 7</w:t>
      </w:r>
    </w:p>
    <w:p w14:paraId="15E5752C" w14:textId="77777777" w:rsidR="00B10B0B" w:rsidRPr="00381016" w:rsidRDefault="00B10B0B" w:rsidP="00B10B0B">
      <w:pPr>
        <w:spacing w:line="240" w:lineRule="auto"/>
        <w:jc w:val="center"/>
        <w:rPr>
          <w:rFonts w:cstheme="minorHAnsi"/>
          <w:b/>
          <w:sz w:val="22"/>
          <w:lang w:val="sl-SI"/>
        </w:rPr>
      </w:pPr>
      <w:r w:rsidRPr="00381016">
        <w:rPr>
          <w:rFonts w:cstheme="minorHAnsi"/>
          <w:b/>
          <w:sz w:val="36"/>
          <w:szCs w:val="36"/>
          <w:lang w:val="sl-SI"/>
        </w:rPr>
        <w:t>Podatki o kadrovski usposobljenosti</w:t>
      </w:r>
      <w:r w:rsidRPr="00381016">
        <w:rPr>
          <w:rFonts w:cstheme="minorHAnsi"/>
          <w:b/>
          <w:sz w:val="22"/>
          <w:lang w:val="sl-SI"/>
        </w:rPr>
        <w:t xml:space="preserve"> </w:t>
      </w:r>
    </w:p>
    <w:p w14:paraId="1ECCC99D" w14:textId="77777777" w:rsidR="00B10B0B" w:rsidRPr="00381016" w:rsidRDefault="00B10B0B" w:rsidP="00B10B0B">
      <w:pPr>
        <w:spacing w:line="240" w:lineRule="auto"/>
        <w:rPr>
          <w:rFonts w:cstheme="minorHAnsi"/>
          <w:b/>
          <w:sz w:val="22"/>
          <w:lang w:val="sl-SI"/>
        </w:rPr>
      </w:pPr>
      <w:r w:rsidRPr="00381016">
        <w:rPr>
          <w:rFonts w:cstheme="minorHAnsi"/>
          <w:b/>
          <w:sz w:val="22"/>
          <w:lang w:val="sl-SI"/>
        </w:rPr>
        <w:br w:type="page"/>
      </w:r>
      <w:r w:rsidRPr="00381016">
        <w:rPr>
          <w:rFonts w:cstheme="minorHAnsi"/>
          <w:b/>
          <w:sz w:val="22"/>
          <w:lang w:val="sl-SI"/>
        </w:rPr>
        <w:lastRenderedPageBreak/>
        <w:t>Kadrovska usposobljenost za produkcijo radijskega programa</w:t>
      </w:r>
    </w:p>
    <w:p w14:paraId="315F6174" w14:textId="77777777" w:rsidR="00B10B0B" w:rsidRPr="00381016" w:rsidRDefault="00B10B0B" w:rsidP="00B10B0B">
      <w:pPr>
        <w:spacing w:line="240" w:lineRule="auto"/>
        <w:rPr>
          <w:rFonts w:cstheme="minorHAnsi"/>
          <w:b/>
          <w:sz w:val="22"/>
          <w:lang w:val="sl-SI"/>
        </w:rPr>
      </w:pPr>
    </w:p>
    <w:p w14:paraId="332A7BAE" w14:textId="77777777" w:rsidR="00B10B0B" w:rsidRPr="00381016" w:rsidRDefault="00B10B0B" w:rsidP="00B10B0B">
      <w:pPr>
        <w:spacing w:line="240" w:lineRule="auto"/>
        <w:jc w:val="both"/>
        <w:rPr>
          <w:rFonts w:cstheme="minorHAnsi"/>
          <w:sz w:val="22"/>
          <w:lang w:val="sl-SI"/>
        </w:rPr>
      </w:pPr>
      <w:r w:rsidRPr="00381016">
        <w:rPr>
          <w:rFonts w:cstheme="minorHAnsi"/>
          <w:sz w:val="22"/>
          <w:lang w:val="sl-SI"/>
        </w:rPr>
        <w:t>Pregled pogodb o zaposlitvi za določen in nedoločen čas, ki jih ima ponudnik sklenjene s svojimi zaposlenimi, ki sodelujejo pri produkciji programa.</w:t>
      </w:r>
    </w:p>
    <w:p w14:paraId="7FD78232" w14:textId="77777777" w:rsidR="00B10B0B" w:rsidRPr="00381016" w:rsidRDefault="00B10B0B" w:rsidP="00B10B0B">
      <w:pPr>
        <w:spacing w:line="240" w:lineRule="auto"/>
        <w:rPr>
          <w:rFonts w:cstheme="minorHAnsi"/>
          <w:sz w:val="22"/>
          <w:lang w:val="sl-SI"/>
        </w:rPr>
      </w:pP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8"/>
        <w:gridCol w:w="1422"/>
        <w:gridCol w:w="1785"/>
        <w:gridCol w:w="1612"/>
        <w:gridCol w:w="2127"/>
        <w:gridCol w:w="1417"/>
      </w:tblGrid>
      <w:tr w:rsidR="00B10B0B" w:rsidRPr="00381016" w14:paraId="1B93F5A7" w14:textId="77777777" w:rsidTr="0012643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ABD04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proofErr w:type="spellStart"/>
            <w:r w:rsidRPr="00381016">
              <w:rPr>
                <w:rFonts w:cstheme="minorHAnsi"/>
                <w:sz w:val="22"/>
                <w:lang w:val="sl-SI"/>
              </w:rPr>
              <w:t>Zap</w:t>
            </w:r>
            <w:proofErr w:type="spellEnd"/>
            <w:r w:rsidRPr="00381016">
              <w:rPr>
                <w:rFonts w:cstheme="minorHAnsi"/>
                <w:sz w:val="22"/>
                <w:lang w:val="sl-SI"/>
              </w:rPr>
              <w:t>. št.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1F7E0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r w:rsidRPr="00381016">
              <w:rPr>
                <w:rFonts w:cstheme="minorHAnsi"/>
                <w:sz w:val="22"/>
                <w:lang w:val="sl-SI"/>
              </w:rPr>
              <w:t>Datum sklenitve pogodbe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F39C6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r w:rsidRPr="00381016">
              <w:rPr>
                <w:rFonts w:cstheme="minorHAnsi"/>
                <w:sz w:val="22"/>
                <w:lang w:val="sl-SI"/>
              </w:rPr>
              <w:t>Raven dosežene izobrazbe po KLASIUS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81BE5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r w:rsidRPr="00381016">
              <w:rPr>
                <w:rFonts w:cstheme="minorHAnsi"/>
                <w:sz w:val="22"/>
                <w:lang w:val="sl-SI"/>
              </w:rPr>
              <w:t>Naziv delovnega mesta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31E85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r w:rsidRPr="00381016">
              <w:rPr>
                <w:rFonts w:cstheme="minorHAnsi"/>
                <w:sz w:val="22"/>
                <w:lang w:val="sl-SI"/>
              </w:rPr>
              <w:t>Navedba delovnih nalog, opredeljenih v pogodbi o zaposlitvi, ki jih je moč šteti v okvir ključnih delovnih mest</w:t>
            </w:r>
            <w:r w:rsidRPr="00381016">
              <w:rPr>
                <w:rFonts w:cstheme="minorHAnsi"/>
                <w:sz w:val="22"/>
                <w:vertAlign w:val="superscript"/>
                <w:lang w:val="sl-SI"/>
              </w:rPr>
              <w:footnoteReference w:id="7"/>
            </w:r>
            <w:r w:rsidRPr="00381016">
              <w:rPr>
                <w:rFonts w:cstheme="minorHAnsi"/>
                <w:sz w:val="22"/>
                <w:lang w:val="sl-SI"/>
              </w:rPr>
              <w:t xml:space="preserve"> in hkrati navedba teh delovnih mest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366D" w14:textId="77777777" w:rsidR="00126430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r w:rsidRPr="00381016">
              <w:rPr>
                <w:rFonts w:cstheme="minorHAnsi"/>
                <w:sz w:val="22"/>
                <w:lang w:val="sl-SI"/>
              </w:rPr>
              <w:t>Vrsta pogodbe o zaposlitvi (določen/</w:t>
            </w:r>
          </w:p>
          <w:p w14:paraId="6D16B7BE" w14:textId="3EB8BEC4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r w:rsidRPr="00381016">
              <w:rPr>
                <w:rFonts w:cstheme="minorHAnsi"/>
                <w:sz w:val="22"/>
                <w:lang w:val="sl-SI"/>
              </w:rPr>
              <w:t>nedoločen čas)</w:t>
            </w:r>
          </w:p>
        </w:tc>
      </w:tr>
      <w:tr w:rsidR="00B10B0B" w:rsidRPr="00381016" w14:paraId="34C47203" w14:textId="77777777" w:rsidTr="0012643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3C470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3BC14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3185F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AA477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44CA9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CAA8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B10B0B" w:rsidRPr="00381016" w14:paraId="404F28E4" w14:textId="77777777" w:rsidTr="0012643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6B4E7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6FD9F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CB8C5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928B8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BFBCD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C2F6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B10B0B" w:rsidRPr="00381016" w14:paraId="1C52974B" w14:textId="77777777" w:rsidTr="0012643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07E48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966A0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2D322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A6C02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7E6C76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9547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B10B0B" w:rsidRPr="00381016" w14:paraId="32AAFC4F" w14:textId="77777777" w:rsidTr="0012643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2CB33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A2AC8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830E6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88CCB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E2C25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96ED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B10B0B" w:rsidRPr="00381016" w14:paraId="495BD707" w14:textId="77777777" w:rsidTr="0012643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E2010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0FCF3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4C8C6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72D3E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F9124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0850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B10B0B" w:rsidRPr="00381016" w14:paraId="05AC60C1" w14:textId="77777777" w:rsidTr="0012643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50C05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B0BE9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4B94B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54F4F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0541B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5172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B10B0B" w:rsidRPr="00381016" w14:paraId="10FEBF05" w14:textId="77777777" w:rsidTr="0012643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87387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4CA58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39D08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C40E7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2C7A4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C3BB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B10B0B" w:rsidRPr="00381016" w14:paraId="366B0B7D" w14:textId="77777777" w:rsidTr="0012643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2CD61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DBC4E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DF3C7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DBAF0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95205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6993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B10B0B" w:rsidRPr="00381016" w14:paraId="59348500" w14:textId="77777777" w:rsidTr="0012643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48124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B2DE7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CB900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23D26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08FEE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6EFC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B10B0B" w:rsidRPr="00381016" w14:paraId="257A204B" w14:textId="77777777" w:rsidTr="0012643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F2777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9F198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64D9A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BF0AE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CEDA0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BF42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B10B0B" w:rsidRPr="00381016" w14:paraId="7473F34A" w14:textId="77777777" w:rsidTr="0012643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5A480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4B8BC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FF643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74CD2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ADE05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3577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B10B0B" w:rsidRPr="00381016" w14:paraId="6BD7255F" w14:textId="77777777" w:rsidTr="00126430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94EA7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B1E61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9548A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D2227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3FAED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17E4" w14:textId="77777777" w:rsidR="00B10B0B" w:rsidRPr="00381016" w:rsidRDefault="00B10B0B" w:rsidP="009A2231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</w:tbl>
    <w:p w14:paraId="37C19969" w14:textId="77777777" w:rsidR="00B10B0B" w:rsidRPr="00381016" w:rsidRDefault="00B10B0B" w:rsidP="00B10B0B">
      <w:pPr>
        <w:spacing w:line="240" w:lineRule="auto"/>
        <w:rPr>
          <w:rFonts w:cstheme="minorHAnsi"/>
          <w:sz w:val="22"/>
          <w:lang w:val="sl-SI"/>
        </w:rPr>
      </w:pPr>
    </w:p>
    <w:p w14:paraId="19273148" w14:textId="77777777" w:rsidR="00B10B0B" w:rsidRPr="00381016" w:rsidRDefault="00B10B0B" w:rsidP="00B10B0B">
      <w:pPr>
        <w:spacing w:line="240" w:lineRule="auto"/>
        <w:rPr>
          <w:rFonts w:cstheme="minorHAnsi"/>
          <w:sz w:val="22"/>
          <w:lang w:val="sl-SI"/>
        </w:rPr>
      </w:pPr>
    </w:p>
    <w:p w14:paraId="0F9A4C5C" w14:textId="77777777" w:rsidR="00B10B0B" w:rsidRPr="00381016" w:rsidRDefault="00B10B0B" w:rsidP="00B10B0B">
      <w:pPr>
        <w:spacing w:line="240" w:lineRule="auto"/>
        <w:rPr>
          <w:rFonts w:cstheme="minorHAnsi"/>
          <w:sz w:val="22"/>
          <w:lang w:val="sl-SI"/>
        </w:rPr>
      </w:pPr>
    </w:p>
    <w:p w14:paraId="2D70178D" w14:textId="77777777" w:rsidR="00B10B0B" w:rsidRPr="00381016" w:rsidRDefault="00B10B0B" w:rsidP="00B10B0B">
      <w:pPr>
        <w:spacing w:line="240" w:lineRule="auto"/>
        <w:rPr>
          <w:rFonts w:cstheme="minorHAnsi"/>
          <w:sz w:val="22"/>
          <w:lang w:val="sl-SI"/>
        </w:rPr>
      </w:pPr>
    </w:p>
    <w:p w14:paraId="4044438E" w14:textId="77777777" w:rsidR="00B10B0B" w:rsidRPr="00381016" w:rsidRDefault="00B10B0B" w:rsidP="00B10B0B">
      <w:pPr>
        <w:spacing w:line="240" w:lineRule="auto"/>
        <w:rPr>
          <w:rFonts w:cstheme="minorHAnsi"/>
          <w:sz w:val="22"/>
          <w:lang w:val="sl-SI"/>
        </w:rPr>
      </w:pPr>
      <w:r w:rsidRPr="00381016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F86AE2" wp14:editId="29294329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13335" t="11430" r="8890" b="7620"/>
                <wp:wrapNone/>
                <wp:docPr id="60" name="Raven povezovalnik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D5E06" id="Raven povezovalnik 60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" strokeweight=".26mm">
                <v:stroke joinstyle="miter"/>
              </v:line>
            </w:pict>
          </mc:Fallback>
        </mc:AlternateContent>
      </w:r>
      <w:r w:rsidRPr="00381016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F023451" wp14:editId="029DD8A7">
                <wp:simplePos x="0" y="0"/>
                <wp:positionH relativeFrom="column">
                  <wp:posOffset>3492500</wp:posOffset>
                </wp:positionH>
                <wp:positionV relativeFrom="paragraph">
                  <wp:posOffset>53340</wp:posOffset>
                </wp:positionV>
                <wp:extent cx="2025650" cy="0"/>
                <wp:effectExtent l="10160" t="11430" r="12065" b="7620"/>
                <wp:wrapNone/>
                <wp:docPr id="59" name="Raven povezovalnik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BAB33" id="Raven povezovalnik 59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4.2pt" to="434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" strokeweight=".26mm">
                <v:stroke joinstyle="miter"/>
              </v:line>
            </w:pict>
          </mc:Fallback>
        </mc:AlternateContent>
      </w:r>
    </w:p>
    <w:p w14:paraId="15E0756E" w14:textId="77777777" w:rsidR="00B10B0B" w:rsidRPr="00381016" w:rsidRDefault="00B10B0B" w:rsidP="00B10B0B">
      <w:pPr>
        <w:spacing w:line="240" w:lineRule="auto"/>
        <w:ind w:firstLine="720"/>
        <w:rPr>
          <w:rFonts w:cstheme="minorHAnsi"/>
          <w:sz w:val="22"/>
          <w:lang w:val="sl-SI"/>
        </w:rPr>
      </w:pPr>
      <w:r w:rsidRPr="00381016">
        <w:rPr>
          <w:rFonts w:cstheme="minorHAnsi"/>
          <w:sz w:val="22"/>
          <w:lang w:val="sl-SI"/>
        </w:rPr>
        <w:t>(kraj in datum)</w:t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bCs/>
          <w:sz w:val="22"/>
          <w:lang w:val="sl-SI"/>
        </w:rPr>
        <w:t>(žig in podpis)</w:t>
      </w:r>
    </w:p>
    <w:p w14:paraId="5F05C471" w14:textId="77777777" w:rsidR="00B10B0B" w:rsidRPr="00381016" w:rsidRDefault="00B10B0B" w:rsidP="00B10B0B">
      <w:pPr>
        <w:spacing w:line="240" w:lineRule="auto"/>
        <w:rPr>
          <w:rFonts w:cstheme="minorHAnsi"/>
          <w:sz w:val="22"/>
          <w:lang w:val="sl-SI"/>
        </w:rPr>
      </w:pPr>
    </w:p>
    <w:p w14:paraId="7B4E07D3" w14:textId="77777777" w:rsidR="00B10B0B" w:rsidRPr="00381016" w:rsidRDefault="00B10B0B" w:rsidP="00B10B0B">
      <w:pPr>
        <w:spacing w:line="240" w:lineRule="auto"/>
        <w:jc w:val="center"/>
        <w:rPr>
          <w:rFonts w:cstheme="minorHAnsi"/>
          <w:b/>
          <w:sz w:val="22"/>
          <w:lang w:val="sl-SI"/>
        </w:rPr>
      </w:pPr>
    </w:p>
    <w:p w14:paraId="7B8F359D" w14:textId="77777777" w:rsidR="00B10B0B" w:rsidRPr="00381016" w:rsidRDefault="00B10B0B" w:rsidP="00B10B0B">
      <w:pPr>
        <w:spacing w:line="240" w:lineRule="auto"/>
        <w:jc w:val="both"/>
        <w:rPr>
          <w:rFonts w:cstheme="minorHAnsi"/>
          <w:b/>
          <w:sz w:val="22"/>
          <w:lang w:val="sl-SI"/>
        </w:rPr>
      </w:pPr>
      <w:r w:rsidRPr="00381016">
        <w:rPr>
          <w:rFonts w:cstheme="minorHAnsi"/>
          <w:b/>
          <w:sz w:val="22"/>
          <w:lang w:val="sl-SI"/>
        </w:rPr>
        <w:br w:type="page"/>
      </w:r>
    </w:p>
    <w:p w14:paraId="4008D3ED" w14:textId="5EB60112" w:rsidR="00B10B0B" w:rsidRPr="00381016" w:rsidRDefault="00B10B0B" w:rsidP="00B10B0B">
      <w:pPr>
        <w:pStyle w:val="Telobesedila"/>
        <w:jc w:val="right"/>
        <w:rPr>
          <w:rFonts w:asciiTheme="minorHAnsi" w:hAnsiTheme="minorHAnsi" w:cstheme="minorHAnsi"/>
          <w:b/>
          <w:bCs/>
          <w:sz w:val="144"/>
          <w:szCs w:val="144"/>
          <w:lang w:val="sl-SI"/>
        </w:rPr>
      </w:pPr>
      <w:r w:rsidRPr="00381016">
        <w:rPr>
          <w:rFonts w:asciiTheme="minorHAnsi" w:hAnsiTheme="minorHAnsi" w:cstheme="minorHAnsi"/>
          <w:b/>
          <w:bCs/>
          <w:sz w:val="144"/>
          <w:szCs w:val="144"/>
          <w:lang w:val="sl-SI"/>
        </w:rPr>
        <w:lastRenderedPageBreak/>
        <w:t>7.8</w:t>
      </w:r>
    </w:p>
    <w:p w14:paraId="2DB709BC" w14:textId="5766DB75" w:rsidR="00B10B0B" w:rsidRPr="00381016" w:rsidRDefault="00B10B0B" w:rsidP="00B10B0B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81016">
        <w:rPr>
          <w:rFonts w:asciiTheme="minorHAnsi" w:hAnsiTheme="minorHAnsi" w:cstheme="minorHAnsi"/>
          <w:b/>
          <w:sz w:val="36"/>
          <w:szCs w:val="36"/>
        </w:rPr>
        <w:t>Obvezni element</w:t>
      </w:r>
    </w:p>
    <w:p w14:paraId="61FD3495" w14:textId="77777777" w:rsidR="00B10B0B" w:rsidRPr="00381016" w:rsidRDefault="00B10B0B" w:rsidP="00B10B0B">
      <w:pPr>
        <w:pStyle w:val="Naslov"/>
        <w:rPr>
          <w:rFonts w:asciiTheme="minorHAnsi" w:hAnsiTheme="minorHAnsi" w:cstheme="minorHAnsi"/>
        </w:rPr>
      </w:pPr>
    </w:p>
    <w:p w14:paraId="49D71650" w14:textId="77777777" w:rsidR="00B10B0B" w:rsidRPr="00381016" w:rsidRDefault="00B10B0B" w:rsidP="00B10B0B">
      <w:pPr>
        <w:pStyle w:val="Naslov"/>
        <w:rPr>
          <w:rFonts w:asciiTheme="minorHAnsi" w:hAnsiTheme="minorHAnsi" w:cstheme="minorHAnsi"/>
        </w:rPr>
      </w:pPr>
    </w:p>
    <w:p w14:paraId="5B7FE143" w14:textId="4E5D172D" w:rsidR="00B10B0B" w:rsidRPr="00381016" w:rsidRDefault="00B10B0B" w:rsidP="00B10B0B">
      <w:pPr>
        <w:pStyle w:val="Normalarial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81016">
        <w:rPr>
          <w:rFonts w:asciiTheme="minorHAnsi" w:hAnsiTheme="minorHAnsi" w:cstheme="minorHAnsi"/>
          <w:b/>
          <w:sz w:val="36"/>
          <w:szCs w:val="36"/>
        </w:rPr>
        <w:t>Priloga 8</w:t>
      </w:r>
    </w:p>
    <w:p w14:paraId="53F1BE40" w14:textId="77777777" w:rsidR="00B10B0B" w:rsidRPr="00381016" w:rsidRDefault="00B10B0B" w:rsidP="00B10B0B">
      <w:pPr>
        <w:pStyle w:val="Naslov"/>
        <w:spacing w:before="0" w:after="0"/>
        <w:rPr>
          <w:rFonts w:asciiTheme="minorHAnsi" w:hAnsiTheme="minorHAnsi" w:cstheme="minorHAnsi"/>
        </w:rPr>
      </w:pPr>
      <w:bookmarkStart w:id="3" w:name="_Toc228326117"/>
      <w:r w:rsidRPr="00381016">
        <w:rPr>
          <w:rFonts w:asciiTheme="minorHAnsi" w:hAnsiTheme="minorHAnsi" w:cstheme="minorHAnsi"/>
        </w:rPr>
        <w:t>Izjava o uporabi sistema RDS</w:t>
      </w:r>
      <w:bookmarkEnd w:id="3"/>
    </w:p>
    <w:p w14:paraId="7C1C8133" w14:textId="77777777" w:rsidR="00B10B0B" w:rsidRPr="00381016" w:rsidRDefault="00B10B0B" w:rsidP="00B10B0B">
      <w:pPr>
        <w:pStyle w:val="Telobesedila"/>
        <w:rPr>
          <w:rFonts w:asciiTheme="minorHAnsi" w:hAnsiTheme="minorHAnsi" w:cstheme="minorHAnsi"/>
          <w:lang w:val="sl-SI"/>
        </w:rPr>
      </w:pPr>
    </w:p>
    <w:p w14:paraId="6C958D91" w14:textId="77777777" w:rsidR="00B10B0B" w:rsidRPr="00381016" w:rsidRDefault="00B10B0B" w:rsidP="00B10B0B">
      <w:pPr>
        <w:pStyle w:val="Normalarial"/>
        <w:rPr>
          <w:rFonts w:asciiTheme="minorHAnsi" w:hAnsiTheme="minorHAnsi" w:cstheme="minorHAnsi"/>
          <w:b/>
        </w:rPr>
      </w:pPr>
      <w:bookmarkStart w:id="4" w:name="_Ref127601799"/>
      <w:r w:rsidRPr="00381016">
        <w:rPr>
          <w:rFonts w:asciiTheme="minorHAnsi" w:hAnsiTheme="minorHAnsi" w:cstheme="minorHAnsi"/>
          <w:b/>
          <w:bCs/>
          <w:sz w:val="28"/>
        </w:rPr>
        <w:br w:type="page"/>
      </w:r>
      <w:r w:rsidRPr="00381016">
        <w:rPr>
          <w:rFonts w:asciiTheme="minorHAnsi" w:hAnsiTheme="minorHAnsi" w:cstheme="minorHAnsi"/>
          <w:b/>
        </w:rPr>
        <w:lastRenderedPageBreak/>
        <w:t>Izjava o uporabi sistema RDS</w:t>
      </w:r>
      <w:bookmarkEnd w:id="4"/>
    </w:p>
    <w:p w14:paraId="4064E03F" w14:textId="77777777" w:rsidR="00B10B0B" w:rsidRPr="00381016" w:rsidRDefault="00B10B0B" w:rsidP="00B10B0B">
      <w:pPr>
        <w:pStyle w:val="Naslov2"/>
        <w:ind w:left="1152"/>
        <w:rPr>
          <w:rFonts w:asciiTheme="minorHAnsi" w:hAnsiTheme="minorHAnsi" w:cstheme="minorHAnsi"/>
          <w:bCs/>
          <w:sz w:val="22"/>
          <w:szCs w:val="22"/>
          <w:lang w:val="sl-SI"/>
        </w:rPr>
      </w:pPr>
    </w:p>
    <w:p w14:paraId="78FBB25E" w14:textId="77777777" w:rsidR="00B10B0B" w:rsidRPr="00381016" w:rsidRDefault="00B10B0B" w:rsidP="00B10B0B">
      <w:pPr>
        <w:rPr>
          <w:rFonts w:cstheme="minorHAnsi"/>
          <w:sz w:val="22"/>
          <w:lang w:val="sl-SI"/>
        </w:rPr>
      </w:pPr>
    </w:p>
    <w:p w14:paraId="6AF6A60C" w14:textId="77777777" w:rsidR="00B10B0B" w:rsidRPr="00381016" w:rsidRDefault="00B10B0B" w:rsidP="00B10B0B">
      <w:pPr>
        <w:rPr>
          <w:rFonts w:cstheme="minorHAnsi"/>
          <w:sz w:val="22"/>
          <w:lang w:val="sl-SI"/>
        </w:rPr>
      </w:pPr>
      <w:r w:rsidRPr="00381016">
        <w:rPr>
          <w:rFonts w:cstheme="minorHAnsi"/>
          <w:sz w:val="22"/>
          <w:lang w:val="sl-SI"/>
        </w:rPr>
        <w:t xml:space="preserve">Izjavljamo, da bi na razpisani frekvenci _______________________ želeli uporabljati sistem RDS. </w:t>
      </w:r>
    </w:p>
    <w:p w14:paraId="134D1BC3" w14:textId="77777777" w:rsidR="00B10B0B" w:rsidRPr="00381016" w:rsidRDefault="00B10B0B" w:rsidP="00B10B0B">
      <w:pPr>
        <w:rPr>
          <w:rFonts w:cstheme="minorHAnsi"/>
          <w:sz w:val="22"/>
          <w:lang w:val="sl-SI"/>
        </w:rPr>
      </w:pPr>
    </w:p>
    <w:p w14:paraId="102ED5FE" w14:textId="77777777" w:rsidR="00B10B0B" w:rsidRPr="00381016" w:rsidRDefault="00B10B0B" w:rsidP="00B10B0B">
      <w:pPr>
        <w:rPr>
          <w:rFonts w:cstheme="minorHAnsi"/>
          <w:sz w:val="22"/>
          <w:lang w:val="sl-SI"/>
        </w:rPr>
      </w:pPr>
    </w:p>
    <w:p w14:paraId="6FD4360E" w14:textId="77777777" w:rsidR="00B10B0B" w:rsidRPr="00381016" w:rsidRDefault="00B10B0B" w:rsidP="00B10B0B">
      <w:pPr>
        <w:rPr>
          <w:rFonts w:cstheme="minorHAnsi"/>
          <w:sz w:val="22"/>
          <w:lang w:val="sl-SI"/>
        </w:rPr>
      </w:pPr>
    </w:p>
    <w:p w14:paraId="3B2AAD8C" w14:textId="77777777" w:rsidR="00B10B0B" w:rsidRPr="00381016" w:rsidRDefault="00B10B0B" w:rsidP="00B10B0B">
      <w:pPr>
        <w:rPr>
          <w:rFonts w:cstheme="minorHAnsi"/>
          <w:sz w:val="22"/>
          <w:lang w:val="sl-SI"/>
        </w:rPr>
      </w:pPr>
    </w:p>
    <w:p w14:paraId="6F50B470" w14:textId="77777777" w:rsidR="00B10B0B" w:rsidRPr="00381016" w:rsidRDefault="00B10B0B" w:rsidP="00B10B0B">
      <w:pPr>
        <w:pStyle w:val="Telobesedila"/>
        <w:rPr>
          <w:rFonts w:asciiTheme="minorHAnsi" w:hAnsiTheme="minorHAnsi" w:cstheme="minorHAnsi"/>
          <w:sz w:val="22"/>
          <w:szCs w:val="22"/>
          <w:lang w:val="sl-SI"/>
        </w:rPr>
      </w:pPr>
    </w:p>
    <w:p w14:paraId="06273210" w14:textId="77777777" w:rsidR="00B10B0B" w:rsidRPr="00381016" w:rsidRDefault="00B10B0B" w:rsidP="00B10B0B">
      <w:pPr>
        <w:pStyle w:val="Telobesedila"/>
        <w:rPr>
          <w:rFonts w:asciiTheme="minorHAnsi" w:hAnsiTheme="minorHAnsi" w:cstheme="minorHAnsi"/>
          <w:sz w:val="22"/>
          <w:szCs w:val="22"/>
          <w:lang w:val="sl-SI"/>
        </w:rPr>
      </w:pPr>
      <w:r w:rsidRPr="00381016">
        <w:rPr>
          <w:rFonts w:asciiTheme="minorHAnsi" w:hAnsiTheme="minorHAnsi" w:cstheme="minorHAns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C8D2E3E" wp14:editId="4F340DD7">
                <wp:simplePos x="0" y="0"/>
                <wp:positionH relativeFrom="column">
                  <wp:posOffset>16510</wp:posOffset>
                </wp:positionH>
                <wp:positionV relativeFrom="paragraph">
                  <wp:posOffset>235585</wp:posOffset>
                </wp:positionV>
                <wp:extent cx="2152650" cy="0"/>
                <wp:effectExtent l="10795" t="12065" r="8255" b="6985"/>
                <wp:wrapNone/>
                <wp:docPr id="66" name="Raven povezovalnik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4FA2C" id="Raven povezovalnik 66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8.55pt" to="170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" strokeweight=".26mm"/>
            </w:pict>
          </mc:Fallback>
        </mc:AlternateContent>
      </w:r>
      <w:r w:rsidRPr="00381016">
        <w:rPr>
          <w:rFonts w:asciiTheme="minorHAnsi" w:hAnsiTheme="minorHAnsi" w:cstheme="minorHAns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03D1B1" wp14:editId="7C902BF1">
                <wp:simplePos x="0" y="0"/>
                <wp:positionH relativeFrom="column">
                  <wp:posOffset>3407410</wp:posOffset>
                </wp:positionH>
                <wp:positionV relativeFrom="paragraph">
                  <wp:posOffset>235585</wp:posOffset>
                </wp:positionV>
                <wp:extent cx="2209800" cy="0"/>
                <wp:effectExtent l="10795" t="12065" r="8255" b="6985"/>
                <wp:wrapNone/>
                <wp:docPr id="65" name="Raven povezovalnik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9389C" id="Raven povezovalnik 65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3pt,18.55pt" to="442.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" strokeweight=".26mm"/>
            </w:pict>
          </mc:Fallback>
        </mc:AlternateContent>
      </w:r>
    </w:p>
    <w:p w14:paraId="28B84F94" w14:textId="77777777" w:rsidR="00B10B0B" w:rsidRPr="00381016" w:rsidRDefault="00B10B0B" w:rsidP="00B10B0B">
      <w:pPr>
        <w:pStyle w:val="Telobesedila"/>
        <w:ind w:left="720"/>
        <w:rPr>
          <w:rFonts w:asciiTheme="minorHAnsi" w:hAnsiTheme="minorHAnsi" w:cstheme="minorHAnsi"/>
          <w:sz w:val="22"/>
          <w:szCs w:val="22"/>
          <w:lang w:val="sl-SI"/>
        </w:rPr>
      </w:pPr>
    </w:p>
    <w:p w14:paraId="41D1AA58" w14:textId="77777777" w:rsidR="00B10B0B" w:rsidRPr="00381016" w:rsidRDefault="00B10B0B" w:rsidP="00B10B0B">
      <w:pPr>
        <w:pStyle w:val="Telobesedila"/>
        <w:ind w:left="720"/>
        <w:rPr>
          <w:rFonts w:asciiTheme="minorHAnsi" w:hAnsiTheme="minorHAnsi" w:cstheme="minorHAnsi"/>
          <w:sz w:val="22"/>
          <w:szCs w:val="22"/>
          <w:lang w:val="sl-SI"/>
        </w:rPr>
      </w:pPr>
      <w:r w:rsidRPr="00381016">
        <w:rPr>
          <w:rFonts w:asciiTheme="minorHAnsi" w:hAnsiTheme="minorHAnsi" w:cstheme="minorHAnsi"/>
          <w:sz w:val="22"/>
          <w:szCs w:val="22"/>
          <w:lang w:val="sl-SI"/>
        </w:rPr>
        <w:t xml:space="preserve">(kraj in datum) </w:t>
      </w:r>
      <w:r w:rsidRPr="00381016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381016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381016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381016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381016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381016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381016">
        <w:rPr>
          <w:rFonts w:asciiTheme="minorHAnsi" w:hAnsiTheme="minorHAnsi" w:cstheme="minorHAnsi"/>
          <w:sz w:val="22"/>
          <w:szCs w:val="22"/>
          <w:lang w:val="sl-SI"/>
        </w:rPr>
        <w:tab/>
        <w:t>(žig in podpis)</w:t>
      </w:r>
    </w:p>
    <w:p w14:paraId="2380DA0C" w14:textId="77777777" w:rsidR="00B10B0B" w:rsidRPr="00381016" w:rsidRDefault="00B10B0B" w:rsidP="00B10B0B">
      <w:pPr>
        <w:pStyle w:val="Telobesedila"/>
        <w:rPr>
          <w:rFonts w:asciiTheme="minorHAnsi" w:hAnsiTheme="minorHAnsi" w:cstheme="minorHAnsi"/>
          <w:sz w:val="22"/>
          <w:szCs w:val="22"/>
          <w:lang w:val="sl-SI"/>
        </w:rPr>
      </w:pPr>
    </w:p>
    <w:p w14:paraId="2139BD4D" w14:textId="77777777" w:rsidR="00B10B0B" w:rsidRPr="00381016" w:rsidRDefault="00B10B0B" w:rsidP="00B10B0B">
      <w:pPr>
        <w:rPr>
          <w:rFonts w:cstheme="minorHAnsi"/>
          <w:lang w:val="sl-SI"/>
        </w:rPr>
      </w:pPr>
    </w:p>
    <w:p w14:paraId="3F1FFCA1" w14:textId="77777777" w:rsidR="00B10B0B" w:rsidRPr="00381016" w:rsidRDefault="00B10B0B" w:rsidP="00B10B0B">
      <w:pPr>
        <w:pStyle w:val="Telobesedila"/>
        <w:rPr>
          <w:rFonts w:asciiTheme="minorHAnsi" w:hAnsiTheme="minorHAnsi" w:cstheme="minorHAnsi"/>
          <w:lang w:val="sl-SI"/>
        </w:rPr>
      </w:pPr>
      <w:r w:rsidRPr="00381016">
        <w:rPr>
          <w:rFonts w:asciiTheme="minorHAnsi" w:hAnsiTheme="minorHAnsi" w:cstheme="minorHAnsi"/>
          <w:bCs/>
          <w:color w:val="000000"/>
          <w:lang w:val="sl-SI"/>
        </w:rPr>
        <w:tab/>
      </w:r>
      <w:r w:rsidRPr="00381016">
        <w:rPr>
          <w:rFonts w:asciiTheme="minorHAnsi" w:hAnsiTheme="minorHAnsi" w:cstheme="minorHAnsi"/>
          <w:bCs/>
          <w:color w:val="000000"/>
          <w:lang w:val="sl-SI"/>
        </w:rPr>
        <w:tab/>
      </w:r>
      <w:r w:rsidRPr="00381016">
        <w:rPr>
          <w:rFonts w:asciiTheme="minorHAnsi" w:hAnsiTheme="minorHAnsi" w:cstheme="minorHAnsi"/>
          <w:bCs/>
          <w:color w:val="000000"/>
          <w:lang w:val="sl-SI"/>
        </w:rPr>
        <w:tab/>
      </w:r>
      <w:r w:rsidRPr="00381016">
        <w:rPr>
          <w:rFonts w:asciiTheme="minorHAnsi" w:hAnsiTheme="minorHAnsi" w:cstheme="minorHAnsi"/>
          <w:bCs/>
          <w:color w:val="000000"/>
          <w:lang w:val="sl-SI"/>
        </w:rPr>
        <w:tab/>
      </w:r>
      <w:r w:rsidRPr="00381016">
        <w:rPr>
          <w:rFonts w:asciiTheme="minorHAnsi" w:hAnsiTheme="minorHAnsi" w:cstheme="minorHAnsi"/>
          <w:bCs/>
          <w:color w:val="000000"/>
          <w:lang w:val="sl-SI"/>
        </w:rPr>
        <w:tab/>
      </w:r>
      <w:r w:rsidRPr="00381016">
        <w:rPr>
          <w:rFonts w:asciiTheme="minorHAnsi" w:hAnsiTheme="minorHAnsi" w:cstheme="minorHAnsi"/>
          <w:bCs/>
          <w:color w:val="000000"/>
          <w:lang w:val="sl-SI"/>
        </w:rPr>
        <w:tab/>
      </w:r>
      <w:r w:rsidRPr="00381016">
        <w:rPr>
          <w:rFonts w:asciiTheme="minorHAnsi" w:hAnsiTheme="minorHAnsi" w:cstheme="minorHAnsi"/>
          <w:bCs/>
          <w:color w:val="000000"/>
          <w:lang w:val="sl-SI"/>
        </w:rPr>
        <w:tab/>
      </w:r>
      <w:r w:rsidRPr="00381016">
        <w:rPr>
          <w:rFonts w:asciiTheme="minorHAnsi" w:hAnsiTheme="minorHAnsi" w:cstheme="minorHAnsi"/>
          <w:bCs/>
          <w:color w:val="000000"/>
          <w:lang w:val="sl-SI"/>
        </w:rPr>
        <w:tab/>
      </w:r>
    </w:p>
    <w:p w14:paraId="492B752B" w14:textId="77777777" w:rsidR="00B10B0B" w:rsidRPr="00381016" w:rsidRDefault="00B10B0B" w:rsidP="00B10B0B">
      <w:pPr>
        <w:tabs>
          <w:tab w:val="left" w:pos="4896"/>
        </w:tabs>
        <w:jc w:val="right"/>
        <w:rPr>
          <w:rFonts w:cstheme="minorHAnsi"/>
          <w:lang w:val="sl-SI"/>
        </w:rPr>
      </w:pPr>
    </w:p>
    <w:p w14:paraId="233AD3CE" w14:textId="77777777" w:rsidR="00B10B0B" w:rsidRPr="00381016" w:rsidRDefault="00B10B0B" w:rsidP="00B10B0B">
      <w:pPr>
        <w:rPr>
          <w:rFonts w:cstheme="minorHAnsi"/>
          <w:lang w:val="sl-SI"/>
        </w:rPr>
      </w:pPr>
    </w:p>
    <w:p w14:paraId="22DC4FDE" w14:textId="77777777" w:rsidR="00B10B0B" w:rsidRPr="00381016" w:rsidRDefault="00B10B0B" w:rsidP="00B10B0B">
      <w:pPr>
        <w:rPr>
          <w:rFonts w:cstheme="minorHAnsi"/>
          <w:lang w:val="sl-SI"/>
        </w:rPr>
      </w:pPr>
    </w:p>
    <w:p w14:paraId="78F0BCCE" w14:textId="77777777" w:rsidR="00B10B0B" w:rsidRPr="00381016" w:rsidRDefault="00B10B0B" w:rsidP="00B10B0B">
      <w:pPr>
        <w:rPr>
          <w:rFonts w:cstheme="minorHAnsi"/>
          <w:lang w:val="sl-SI"/>
        </w:rPr>
      </w:pPr>
    </w:p>
    <w:p w14:paraId="46881DC7" w14:textId="77777777" w:rsidR="00B10B0B" w:rsidRPr="00381016" w:rsidRDefault="00B10B0B" w:rsidP="00B10B0B">
      <w:pPr>
        <w:rPr>
          <w:rFonts w:cstheme="minorHAnsi"/>
          <w:color w:val="000000"/>
          <w:lang w:val="sl-SI"/>
        </w:rPr>
      </w:pPr>
    </w:p>
    <w:p w14:paraId="6EEB2758" w14:textId="77777777" w:rsidR="00B10B0B" w:rsidRPr="00381016" w:rsidRDefault="00B10B0B" w:rsidP="00B10B0B">
      <w:pPr>
        <w:tabs>
          <w:tab w:val="left" w:pos="4896"/>
        </w:tabs>
        <w:jc w:val="right"/>
        <w:rPr>
          <w:rFonts w:cstheme="minorHAnsi"/>
          <w:color w:val="000000"/>
          <w:lang w:val="sl-SI"/>
        </w:rPr>
      </w:pPr>
    </w:p>
    <w:p w14:paraId="4E5142D2" w14:textId="77777777" w:rsidR="00B10B0B" w:rsidRPr="00381016" w:rsidRDefault="00B10B0B" w:rsidP="00B10B0B">
      <w:pPr>
        <w:rPr>
          <w:rFonts w:cstheme="minorHAnsi"/>
          <w:lang w:val="sl-SI"/>
        </w:rPr>
      </w:pPr>
    </w:p>
    <w:p w14:paraId="1E7D42D7" w14:textId="77777777" w:rsidR="00B10B0B" w:rsidRPr="00381016" w:rsidRDefault="00B10B0B" w:rsidP="00B10B0B">
      <w:pPr>
        <w:rPr>
          <w:rFonts w:cstheme="minorHAnsi"/>
          <w:lang w:val="sl-SI"/>
        </w:rPr>
      </w:pPr>
    </w:p>
    <w:p w14:paraId="4679EFB2" w14:textId="77777777" w:rsidR="00B10B0B" w:rsidRPr="00381016" w:rsidRDefault="00B10B0B" w:rsidP="00B10B0B">
      <w:pPr>
        <w:rPr>
          <w:rFonts w:cstheme="minorHAnsi"/>
          <w:lang w:val="sl-SI"/>
        </w:rPr>
      </w:pPr>
    </w:p>
    <w:p w14:paraId="4EED6557" w14:textId="77777777" w:rsidR="00B10B0B" w:rsidRPr="00381016" w:rsidRDefault="00B10B0B" w:rsidP="00B10B0B">
      <w:pPr>
        <w:pStyle w:val="Telobesedila"/>
        <w:ind w:left="5760" w:hanging="5760"/>
        <w:rPr>
          <w:rFonts w:asciiTheme="minorHAnsi" w:hAnsiTheme="minorHAnsi" w:cstheme="minorHAnsi"/>
          <w:lang w:val="sl-SI"/>
        </w:rPr>
      </w:pPr>
    </w:p>
    <w:p w14:paraId="0455A71B" w14:textId="77777777" w:rsidR="00B10B0B" w:rsidRPr="00381016" w:rsidRDefault="00B10B0B" w:rsidP="00B10B0B">
      <w:pPr>
        <w:tabs>
          <w:tab w:val="left" w:pos="4896"/>
        </w:tabs>
        <w:ind w:left="5683" w:hanging="4963"/>
        <w:rPr>
          <w:rFonts w:cstheme="minorHAnsi"/>
          <w:lang w:val="sl-SI"/>
        </w:rPr>
      </w:pPr>
    </w:p>
    <w:p w14:paraId="0C8DFC61" w14:textId="77777777" w:rsidR="005B5893" w:rsidRPr="00381016" w:rsidRDefault="005B5893" w:rsidP="005B5893">
      <w:pPr>
        <w:rPr>
          <w:rFonts w:cstheme="minorHAnsi"/>
          <w:sz w:val="22"/>
          <w:lang w:val="sl-SI"/>
        </w:rPr>
      </w:pPr>
    </w:p>
    <w:p w14:paraId="25CC948B" w14:textId="2AEA95E4" w:rsidR="00204501" w:rsidRPr="00381016" w:rsidRDefault="00204501" w:rsidP="00204501">
      <w:pPr>
        <w:pStyle w:val="Telobesedila"/>
        <w:jc w:val="right"/>
        <w:rPr>
          <w:rFonts w:asciiTheme="minorHAnsi" w:hAnsiTheme="minorHAnsi" w:cstheme="minorHAnsi"/>
          <w:b/>
          <w:bCs/>
          <w:sz w:val="144"/>
          <w:szCs w:val="144"/>
          <w:lang w:val="sl-SI"/>
        </w:rPr>
      </w:pPr>
      <w:r w:rsidRPr="00381016">
        <w:rPr>
          <w:rFonts w:asciiTheme="minorHAnsi" w:hAnsiTheme="minorHAnsi" w:cstheme="minorHAnsi"/>
          <w:b/>
          <w:bCs/>
          <w:sz w:val="144"/>
          <w:szCs w:val="144"/>
          <w:lang w:val="sl-SI"/>
        </w:rPr>
        <w:lastRenderedPageBreak/>
        <w:t>7.</w:t>
      </w:r>
      <w:r w:rsidR="008201A0" w:rsidRPr="00381016">
        <w:rPr>
          <w:rFonts w:asciiTheme="minorHAnsi" w:hAnsiTheme="minorHAnsi" w:cstheme="minorHAnsi"/>
          <w:b/>
          <w:bCs/>
          <w:sz w:val="144"/>
          <w:szCs w:val="144"/>
          <w:lang w:val="sl-SI"/>
        </w:rPr>
        <w:t>9</w:t>
      </w:r>
    </w:p>
    <w:p w14:paraId="346B666C" w14:textId="7577C3D7" w:rsidR="00204501" w:rsidRPr="00381016" w:rsidRDefault="00F5713F" w:rsidP="00204501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81016">
        <w:rPr>
          <w:rFonts w:asciiTheme="minorHAnsi" w:hAnsiTheme="minorHAnsi" w:cstheme="minorHAnsi"/>
          <w:b/>
          <w:sz w:val="36"/>
          <w:szCs w:val="36"/>
        </w:rPr>
        <w:t>Neobvezni element</w:t>
      </w:r>
    </w:p>
    <w:p w14:paraId="1745137B" w14:textId="77777777" w:rsidR="00204501" w:rsidRPr="00381016" w:rsidRDefault="00204501" w:rsidP="00204501">
      <w:pPr>
        <w:pStyle w:val="Naslov"/>
        <w:rPr>
          <w:rFonts w:asciiTheme="minorHAnsi" w:hAnsiTheme="minorHAnsi" w:cstheme="minorHAnsi"/>
        </w:rPr>
      </w:pPr>
    </w:p>
    <w:p w14:paraId="50090BC8" w14:textId="77777777" w:rsidR="00204501" w:rsidRPr="00381016" w:rsidRDefault="00204501" w:rsidP="00204501">
      <w:pPr>
        <w:pStyle w:val="Naslov"/>
        <w:rPr>
          <w:rFonts w:asciiTheme="minorHAnsi" w:hAnsiTheme="minorHAnsi" w:cstheme="minorHAnsi"/>
        </w:rPr>
      </w:pPr>
    </w:p>
    <w:p w14:paraId="0615D70B" w14:textId="04851796" w:rsidR="00204501" w:rsidRPr="00381016" w:rsidRDefault="00F5713F" w:rsidP="005A30B6">
      <w:pPr>
        <w:pStyle w:val="Normalarial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81016">
        <w:rPr>
          <w:rFonts w:asciiTheme="minorHAnsi" w:hAnsiTheme="minorHAnsi" w:cstheme="minorHAnsi"/>
          <w:b/>
          <w:sz w:val="36"/>
          <w:szCs w:val="36"/>
        </w:rPr>
        <w:t xml:space="preserve">Priloga </w:t>
      </w:r>
      <w:r w:rsidR="008201A0" w:rsidRPr="00381016">
        <w:rPr>
          <w:rFonts w:asciiTheme="minorHAnsi" w:hAnsiTheme="minorHAnsi" w:cstheme="minorHAnsi"/>
          <w:b/>
          <w:sz w:val="36"/>
          <w:szCs w:val="36"/>
        </w:rPr>
        <w:t>9</w:t>
      </w:r>
    </w:p>
    <w:p w14:paraId="0EE77D3E" w14:textId="77777777" w:rsidR="00204501" w:rsidRPr="00381016" w:rsidRDefault="00204501" w:rsidP="005A30B6">
      <w:pPr>
        <w:pStyle w:val="Naslov"/>
        <w:spacing w:before="0" w:after="0"/>
        <w:rPr>
          <w:rFonts w:asciiTheme="minorHAnsi" w:hAnsiTheme="minorHAnsi" w:cstheme="minorHAnsi"/>
          <w:bCs/>
        </w:rPr>
      </w:pPr>
      <w:bookmarkStart w:id="5" w:name="_Toc228326113"/>
      <w:r w:rsidRPr="00381016">
        <w:rPr>
          <w:rFonts w:asciiTheme="minorHAnsi" w:hAnsiTheme="minorHAnsi" w:cstheme="minorHAnsi"/>
          <w:bCs/>
        </w:rPr>
        <w:t>Izjava o politični nevtralnosti programa</w:t>
      </w:r>
      <w:bookmarkEnd w:id="5"/>
      <w:r w:rsidRPr="00381016">
        <w:rPr>
          <w:rFonts w:asciiTheme="minorHAnsi" w:hAnsiTheme="minorHAnsi" w:cstheme="minorHAnsi"/>
          <w:bCs/>
        </w:rPr>
        <w:t xml:space="preserve"> </w:t>
      </w:r>
    </w:p>
    <w:p w14:paraId="61BC687F" w14:textId="77777777" w:rsidR="00204501" w:rsidRPr="00381016" w:rsidRDefault="00204501" w:rsidP="00204501">
      <w:pPr>
        <w:spacing w:line="240" w:lineRule="auto"/>
        <w:rPr>
          <w:rFonts w:cstheme="minorHAnsi"/>
          <w:b/>
          <w:sz w:val="22"/>
          <w:lang w:val="sl-SI"/>
        </w:rPr>
      </w:pPr>
    </w:p>
    <w:p w14:paraId="1401BA17" w14:textId="77777777" w:rsidR="00204501" w:rsidRPr="00381016" w:rsidRDefault="00204501" w:rsidP="00204501">
      <w:pPr>
        <w:spacing w:line="240" w:lineRule="auto"/>
        <w:rPr>
          <w:rFonts w:cstheme="minorHAnsi"/>
          <w:b/>
          <w:sz w:val="22"/>
          <w:lang w:val="sl-SI"/>
        </w:rPr>
      </w:pPr>
    </w:p>
    <w:p w14:paraId="214CB1B0" w14:textId="77777777" w:rsidR="00204501" w:rsidRPr="00381016" w:rsidRDefault="00204501" w:rsidP="00204501">
      <w:pPr>
        <w:spacing w:line="240" w:lineRule="auto"/>
        <w:rPr>
          <w:rFonts w:cstheme="minorHAnsi"/>
          <w:b/>
          <w:sz w:val="22"/>
          <w:lang w:val="sl-SI"/>
        </w:rPr>
      </w:pPr>
    </w:p>
    <w:p w14:paraId="164982A9" w14:textId="77777777" w:rsidR="00204501" w:rsidRPr="00381016" w:rsidRDefault="00204501" w:rsidP="00204501">
      <w:pPr>
        <w:spacing w:line="240" w:lineRule="auto"/>
        <w:rPr>
          <w:rFonts w:cstheme="minorHAnsi"/>
          <w:b/>
          <w:sz w:val="22"/>
          <w:lang w:val="sl-SI"/>
        </w:rPr>
      </w:pPr>
      <w:r w:rsidRPr="00381016">
        <w:rPr>
          <w:rFonts w:cstheme="minorHAnsi"/>
          <w:b/>
          <w:sz w:val="22"/>
          <w:lang w:val="sl-SI"/>
        </w:rPr>
        <w:br w:type="page"/>
      </w:r>
    </w:p>
    <w:p w14:paraId="1D263915" w14:textId="77777777" w:rsidR="00204501" w:rsidRPr="00381016" w:rsidRDefault="00204501" w:rsidP="00204501">
      <w:pPr>
        <w:spacing w:line="240" w:lineRule="auto"/>
        <w:jc w:val="both"/>
        <w:rPr>
          <w:rFonts w:eastAsia="Calibri" w:cstheme="minorHAnsi"/>
          <w:b/>
          <w:sz w:val="22"/>
          <w:lang w:val="sl-SI"/>
        </w:rPr>
      </w:pPr>
      <w:r w:rsidRPr="00381016">
        <w:rPr>
          <w:rFonts w:eastAsia="Calibri" w:cstheme="minorHAnsi"/>
          <w:b/>
          <w:sz w:val="22"/>
          <w:lang w:val="sl-SI"/>
        </w:rPr>
        <w:lastRenderedPageBreak/>
        <w:t>Izjava o politični nevtralnosti:</w:t>
      </w:r>
    </w:p>
    <w:p w14:paraId="5E688A22" w14:textId="77777777" w:rsidR="00204501" w:rsidRPr="00381016" w:rsidRDefault="00204501" w:rsidP="00204501">
      <w:pPr>
        <w:spacing w:line="240" w:lineRule="auto"/>
        <w:jc w:val="both"/>
        <w:rPr>
          <w:rFonts w:eastAsia="Calibri" w:cstheme="minorHAnsi"/>
          <w:b/>
          <w:sz w:val="22"/>
          <w:lang w:val="sl-SI"/>
        </w:rPr>
      </w:pPr>
    </w:p>
    <w:p w14:paraId="6B881A55" w14:textId="426C1931" w:rsidR="00204501" w:rsidRPr="00381016" w:rsidRDefault="00204501" w:rsidP="00204501">
      <w:pPr>
        <w:spacing w:line="240" w:lineRule="auto"/>
        <w:jc w:val="both"/>
        <w:rPr>
          <w:rFonts w:eastAsia="Calibri" w:cstheme="minorHAnsi"/>
          <w:sz w:val="22"/>
          <w:lang w:val="sl-SI"/>
        </w:rPr>
      </w:pPr>
      <w:r w:rsidRPr="00381016">
        <w:rPr>
          <w:rFonts w:eastAsia="Calibri" w:cstheme="minorHAnsi"/>
          <w:sz w:val="22"/>
          <w:lang w:val="sl-SI"/>
        </w:rPr>
        <w:t>Izjavljamo, da v svojem programu spoštujemo načelo politične nevtralnosti, pri čemer:</w:t>
      </w:r>
    </w:p>
    <w:p w14:paraId="5F6722DE" w14:textId="77777777" w:rsidR="00204501" w:rsidRPr="00381016" w:rsidRDefault="00204501" w:rsidP="00204501">
      <w:pPr>
        <w:spacing w:line="240" w:lineRule="auto"/>
        <w:jc w:val="both"/>
        <w:rPr>
          <w:rFonts w:eastAsia="Calibri" w:cstheme="minorHAnsi"/>
          <w:sz w:val="22"/>
          <w:lang w:val="sl-SI"/>
        </w:rPr>
      </w:pPr>
    </w:p>
    <w:p w14:paraId="12B17F62" w14:textId="77777777" w:rsidR="00204501" w:rsidRPr="00381016" w:rsidRDefault="00204501" w:rsidP="00204501">
      <w:pPr>
        <w:widowControl/>
        <w:numPr>
          <w:ilvl w:val="0"/>
          <w:numId w:val="11"/>
        </w:numPr>
        <w:tabs>
          <w:tab w:val="left" w:pos="720"/>
        </w:tabs>
        <w:spacing w:line="240" w:lineRule="auto"/>
        <w:jc w:val="both"/>
        <w:rPr>
          <w:rFonts w:eastAsia="Calibri" w:cstheme="minorHAnsi"/>
          <w:sz w:val="22"/>
          <w:lang w:val="sl-SI"/>
        </w:rPr>
      </w:pPr>
      <w:r w:rsidRPr="00381016">
        <w:rPr>
          <w:rFonts w:eastAsia="Calibri" w:cstheme="minorHAnsi"/>
          <w:sz w:val="22"/>
          <w:lang w:val="sl-SI"/>
        </w:rPr>
        <w:t>ohranjamo nepristransko razmerje do vseh oseb in ustanov, tem in dogodkov ter nazorov in političnih opredelitev;</w:t>
      </w:r>
    </w:p>
    <w:p w14:paraId="3E70992F" w14:textId="77777777" w:rsidR="00204501" w:rsidRPr="00381016" w:rsidRDefault="00204501" w:rsidP="00204501">
      <w:pPr>
        <w:widowControl/>
        <w:tabs>
          <w:tab w:val="left" w:pos="720"/>
        </w:tabs>
        <w:spacing w:line="240" w:lineRule="auto"/>
        <w:ind w:left="720"/>
        <w:jc w:val="both"/>
        <w:rPr>
          <w:rFonts w:eastAsia="Calibri" w:cstheme="minorHAnsi"/>
          <w:sz w:val="22"/>
          <w:lang w:val="sl-SI"/>
        </w:rPr>
      </w:pPr>
    </w:p>
    <w:p w14:paraId="00B17DF7" w14:textId="77777777" w:rsidR="00204501" w:rsidRPr="00381016" w:rsidRDefault="00204501" w:rsidP="00204501">
      <w:pPr>
        <w:widowControl/>
        <w:numPr>
          <w:ilvl w:val="0"/>
          <w:numId w:val="11"/>
        </w:numPr>
        <w:tabs>
          <w:tab w:val="left" w:pos="720"/>
        </w:tabs>
        <w:spacing w:line="240" w:lineRule="auto"/>
        <w:jc w:val="both"/>
        <w:rPr>
          <w:rFonts w:eastAsia="Calibri" w:cstheme="minorHAnsi"/>
          <w:sz w:val="22"/>
          <w:lang w:val="sl-SI"/>
        </w:rPr>
      </w:pPr>
      <w:r w:rsidRPr="00381016">
        <w:rPr>
          <w:rFonts w:eastAsia="Calibri" w:cstheme="minorHAnsi"/>
          <w:sz w:val="22"/>
          <w:lang w:val="sl-SI"/>
        </w:rPr>
        <w:t>svojim poslušalcem enakomerno in enakovredno predstavljamo raznolika mnenja in stališča ter do vseh strani ohranjamo nepristransko držo;</w:t>
      </w:r>
    </w:p>
    <w:p w14:paraId="343A10B2" w14:textId="77777777" w:rsidR="00204501" w:rsidRPr="00381016" w:rsidRDefault="00204501" w:rsidP="00204501">
      <w:pPr>
        <w:widowControl/>
        <w:tabs>
          <w:tab w:val="left" w:pos="720"/>
        </w:tabs>
        <w:spacing w:line="240" w:lineRule="auto"/>
        <w:jc w:val="both"/>
        <w:rPr>
          <w:rFonts w:eastAsia="Calibri" w:cstheme="minorHAnsi"/>
          <w:sz w:val="22"/>
          <w:lang w:val="sl-SI"/>
        </w:rPr>
      </w:pPr>
    </w:p>
    <w:p w14:paraId="329F5DB3" w14:textId="77777777" w:rsidR="00204501" w:rsidRPr="00381016" w:rsidRDefault="00204501" w:rsidP="00204501">
      <w:pPr>
        <w:widowControl/>
        <w:numPr>
          <w:ilvl w:val="0"/>
          <w:numId w:val="11"/>
        </w:numPr>
        <w:tabs>
          <w:tab w:val="left" w:pos="720"/>
        </w:tabs>
        <w:spacing w:line="240" w:lineRule="auto"/>
        <w:jc w:val="both"/>
        <w:rPr>
          <w:rFonts w:eastAsia="Calibri" w:cstheme="minorHAnsi"/>
          <w:sz w:val="22"/>
          <w:lang w:val="sl-SI"/>
        </w:rPr>
      </w:pPr>
      <w:r w:rsidRPr="00381016">
        <w:rPr>
          <w:rFonts w:eastAsia="Calibri" w:cstheme="minorHAnsi"/>
          <w:sz w:val="22"/>
          <w:lang w:val="sl-SI"/>
        </w:rPr>
        <w:t>skrbimo, da ne bomo omogočali nesorazmernih možnosti za prisotnost v  programskem času, izražanje mnenj ali drugo ravnanje, ki bi ga bilo mogoče razumeti kot podporo kateri od političnih opcij ali skupin pritiska;</w:t>
      </w:r>
    </w:p>
    <w:p w14:paraId="26DA63A0" w14:textId="77777777" w:rsidR="00204501" w:rsidRPr="00381016" w:rsidRDefault="00204501" w:rsidP="00204501">
      <w:pPr>
        <w:widowControl/>
        <w:tabs>
          <w:tab w:val="left" w:pos="720"/>
        </w:tabs>
        <w:spacing w:line="240" w:lineRule="auto"/>
        <w:jc w:val="both"/>
        <w:rPr>
          <w:rFonts w:eastAsia="Calibri" w:cstheme="minorHAnsi"/>
          <w:sz w:val="22"/>
          <w:lang w:val="sl-SI"/>
        </w:rPr>
      </w:pPr>
    </w:p>
    <w:p w14:paraId="232CA6D0" w14:textId="77777777" w:rsidR="00204501" w:rsidRPr="00381016" w:rsidRDefault="00204501" w:rsidP="00204501">
      <w:pPr>
        <w:numPr>
          <w:ilvl w:val="0"/>
          <w:numId w:val="11"/>
        </w:numPr>
        <w:spacing w:line="240" w:lineRule="auto"/>
        <w:jc w:val="both"/>
        <w:rPr>
          <w:rFonts w:cstheme="minorHAnsi"/>
          <w:sz w:val="22"/>
          <w:lang w:val="sl-SI"/>
        </w:rPr>
      </w:pPr>
      <w:r w:rsidRPr="00381016">
        <w:rPr>
          <w:rFonts w:eastAsia="Calibri" w:cstheme="minorHAnsi"/>
          <w:sz w:val="22"/>
          <w:lang w:val="sl-SI"/>
        </w:rPr>
        <w:t>skrbimo, da v našem poročanju o zelo odmevnih političnih, gospodarskih in drugih javnih temah, brez opredeljevanja za določeno stran predstavljamo vse nasprotujoče si poglede in stališča.</w:t>
      </w:r>
    </w:p>
    <w:p w14:paraId="030845CE" w14:textId="77777777" w:rsidR="00204501" w:rsidRPr="00381016" w:rsidRDefault="00204501" w:rsidP="00204501">
      <w:pPr>
        <w:spacing w:line="240" w:lineRule="auto"/>
        <w:rPr>
          <w:rFonts w:cstheme="minorHAnsi"/>
          <w:sz w:val="22"/>
          <w:lang w:val="sl-SI"/>
        </w:rPr>
      </w:pPr>
    </w:p>
    <w:p w14:paraId="6F6AAF8F" w14:textId="77777777" w:rsidR="00204501" w:rsidRPr="00381016" w:rsidRDefault="00204501" w:rsidP="00204501">
      <w:pPr>
        <w:spacing w:line="240" w:lineRule="auto"/>
        <w:rPr>
          <w:rFonts w:cstheme="minorHAnsi"/>
          <w:sz w:val="22"/>
          <w:lang w:val="sl-SI"/>
        </w:rPr>
      </w:pPr>
    </w:p>
    <w:p w14:paraId="6ADE0097" w14:textId="77777777" w:rsidR="00204501" w:rsidRPr="00381016" w:rsidRDefault="00204501" w:rsidP="00204501">
      <w:pPr>
        <w:spacing w:line="240" w:lineRule="auto"/>
        <w:rPr>
          <w:rFonts w:cstheme="minorHAnsi"/>
          <w:sz w:val="22"/>
          <w:lang w:val="sl-SI"/>
        </w:rPr>
      </w:pPr>
    </w:p>
    <w:p w14:paraId="61C98EEC" w14:textId="77777777" w:rsidR="00204501" w:rsidRPr="00381016" w:rsidRDefault="00204501" w:rsidP="00204501">
      <w:pPr>
        <w:spacing w:line="240" w:lineRule="auto"/>
        <w:rPr>
          <w:rFonts w:cstheme="minorHAnsi"/>
          <w:sz w:val="22"/>
          <w:lang w:val="sl-SI"/>
        </w:rPr>
      </w:pPr>
    </w:p>
    <w:p w14:paraId="0C7CED7F" w14:textId="77777777" w:rsidR="00204501" w:rsidRPr="00381016" w:rsidRDefault="00204501" w:rsidP="00204501">
      <w:pPr>
        <w:spacing w:line="240" w:lineRule="auto"/>
        <w:rPr>
          <w:rFonts w:cstheme="minorHAnsi"/>
          <w:sz w:val="22"/>
          <w:lang w:val="sl-SI"/>
        </w:rPr>
      </w:pPr>
      <w:r w:rsidRPr="00381016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5E8DD9" wp14:editId="5474ABE7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6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CCDEB" id="Line 30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NzFAIAACo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"/>
            </w:pict>
          </mc:Fallback>
        </mc:AlternateContent>
      </w:r>
      <w:r w:rsidRPr="00381016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F3903E" wp14:editId="0CF14D67">
                <wp:simplePos x="0" y="0"/>
                <wp:positionH relativeFrom="column">
                  <wp:posOffset>3492500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6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29C03" id="Line 3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4.2pt" to="434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1NJFQIAACo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"/>
            </w:pict>
          </mc:Fallback>
        </mc:AlternateContent>
      </w:r>
    </w:p>
    <w:p w14:paraId="2FAFDAFC" w14:textId="77777777" w:rsidR="00204501" w:rsidRPr="00381016" w:rsidRDefault="00204501" w:rsidP="00204501">
      <w:pPr>
        <w:spacing w:line="240" w:lineRule="auto"/>
        <w:ind w:left="720"/>
        <w:rPr>
          <w:rFonts w:cstheme="minorHAnsi"/>
          <w:sz w:val="22"/>
          <w:lang w:val="sl-SI"/>
        </w:rPr>
      </w:pPr>
      <w:r w:rsidRPr="00381016">
        <w:rPr>
          <w:rFonts w:cstheme="minorHAnsi"/>
          <w:sz w:val="22"/>
          <w:lang w:val="sl-SI"/>
        </w:rPr>
        <w:t xml:space="preserve">(kraj in datum) </w:t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sz w:val="22"/>
          <w:lang w:val="sl-SI"/>
        </w:rPr>
        <w:tab/>
      </w:r>
      <w:r w:rsidRPr="00381016">
        <w:rPr>
          <w:rFonts w:cstheme="minorHAnsi"/>
          <w:bCs/>
          <w:sz w:val="22"/>
          <w:lang w:val="sl-SI"/>
        </w:rPr>
        <w:t>(žig in podpis)</w:t>
      </w:r>
    </w:p>
    <w:p w14:paraId="0870B1B8" w14:textId="77777777" w:rsidR="00204501" w:rsidRPr="00381016" w:rsidRDefault="00204501" w:rsidP="00204501">
      <w:pPr>
        <w:spacing w:line="240" w:lineRule="auto"/>
        <w:rPr>
          <w:rFonts w:cstheme="minorHAnsi"/>
          <w:sz w:val="22"/>
          <w:lang w:val="sl-SI"/>
        </w:rPr>
      </w:pPr>
    </w:p>
    <w:p w14:paraId="636AD33D" w14:textId="094BE591" w:rsidR="00535268" w:rsidRPr="00381016" w:rsidRDefault="00535268" w:rsidP="00EC499A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</w:p>
    <w:p w14:paraId="1436C11A" w14:textId="77777777" w:rsidR="009D75E4" w:rsidRPr="00381016" w:rsidRDefault="009D75E4" w:rsidP="009D75E4">
      <w:pPr>
        <w:spacing w:line="240" w:lineRule="auto"/>
        <w:rPr>
          <w:rFonts w:cstheme="minorHAnsi"/>
          <w:sz w:val="22"/>
          <w:lang w:val="sl-SI"/>
        </w:rPr>
      </w:pPr>
    </w:p>
    <w:p w14:paraId="139AB22D" w14:textId="77777777" w:rsidR="00EC499A" w:rsidRPr="00381016" w:rsidRDefault="00EC499A">
      <w:pPr>
        <w:spacing w:line="240" w:lineRule="auto"/>
        <w:rPr>
          <w:rFonts w:cstheme="minorHAnsi"/>
          <w:sz w:val="22"/>
          <w:lang w:val="sl-SI"/>
        </w:rPr>
      </w:pPr>
      <w:r w:rsidRPr="00381016">
        <w:rPr>
          <w:rFonts w:cstheme="minorHAnsi"/>
          <w:sz w:val="22"/>
          <w:lang w:val="sl-SI"/>
        </w:rPr>
        <w:br w:type="page"/>
      </w:r>
    </w:p>
    <w:p w14:paraId="00C032EF" w14:textId="00E67B1C" w:rsidR="008355BE" w:rsidRPr="00381016" w:rsidRDefault="008355BE" w:rsidP="008355BE">
      <w:pPr>
        <w:pStyle w:val="Telobesedila"/>
        <w:jc w:val="right"/>
        <w:rPr>
          <w:rFonts w:asciiTheme="minorHAnsi" w:hAnsiTheme="minorHAnsi" w:cstheme="minorHAnsi"/>
          <w:lang w:val="sl-SI"/>
        </w:rPr>
      </w:pPr>
      <w:r w:rsidRPr="00381016">
        <w:rPr>
          <w:rFonts w:asciiTheme="minorHAnsi" w:hAnsiTheme="minorHAnsi" w:cstheme="minorHAnsi"/>
          <w:b/>
          <w:bCs/>
          <w:sz w:val="144"/>
          <w:szCs w:val="144"/>
          <w:lang w:val="sl-SI"/>
        </w:rPr>
        <w:lastRenderedPageBreak/>
        <w:t>7.</w:t>
      </w:r>
      <w:r w:rsidR="004C7FD8" w:rsidRPr="00381016">
        <w:rPr>
          <w:rFonts w:asciiTheme="minorHAnsi" w:hAnsiTheme="minorHAnsi" w:cstheme="minorHAnsi"/>
          <w:b/>
          <w:bCs/>
          <w:sz w:val="144"/>
          <w:szCs w:val="144"/>
          <w:lang w:val="sl-SI"/>
        </w:rPr>
        <w:t>1</w:t>
      </w:r>
      <w:r w:rsidR="008201A0" w:rsidRPr="00381016">
        <w:rPr>
          <w:rFonts w:asciiTheme="minorHAnsi" w:hAnsiTheme="minorHAnsi" w:cstheme="minorHAnsi"/>
          <w:b/>
          <w:bCs/>
          <w:sz w:val="144"/>
          <w:szCs w:val="144"/>
          <w:lang w:val="sl-SI"/>
        </w:rPr>
        <w:t>0</w:t>
      </w:r>
    </w:p>
    <w:p w14:paraId="686EB5DE" w14:textId="44F206CA" w:rsidR="008355BE" w:rsidRPr="00381016" w:rsidRDefault="004E7145" w:rsidP="008355BE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81016">
        <w:rPr>
          <w:rFonts w:asciiTheme="minorHAnsi" w:hAnsiTheme="minorHAnsi" w:cstheme="minorHAnsi"/>
          <w:b/>
          <w:sz w:val="36"/>
          <w:szCs w:val="36"/>
        </w:rPr>
        <w:t>Neobvezni element</w:t>
      </w:r>
    </w:p>
    <w:p w14:paraId="7A43E495" w14:textId="77777777" w:rsidR="008355BE" w:rsidRPr="00381016" w:rsidRDefault="008355BE" w:rsidP="008355BE">
      <w:pPr>
        <w:pStyle w:val="Naslov"/>
        <w:rPr>
          <w:rFonts w:asciiTheme="minorHAnsi" w:hAnsiTheme="minorHAnsi" w:cstheme="minorHAnsi"/>
        </w:rPr>
      </w:pPr>
    </w:p>
    <w:p w14:paraId="19A512C1" w14:textId="77777777" w:rsidR="008355BE" w:rsidRPr="00381016" w:rsidRDefault="008355BE" w:rsidP="008355BE">
      <w:pPr>
        <w:pStyle w:val="Naslov"/>
        <w:rPr>
          <w:rFonts w:asciiTheme="minorHAnsi" w:hAnsiTheme="minorHAnsi" w:cstheme="minorHAnsi"/>
        </w:rPr>
      </w:pPr>
    </w:p>
    <w:p w14:paraId="6CCD3BDE" w14:textId="250D9BB1" w:rsidR="008355BE" w:rsidRPr="00381016" w:rsidRDefault="008355BE" w:rsidP="008355BE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81016">
        <w:rPr>
          <w:rFonts w:asciiTheme="minorHAnsi" w:hAnsiTheme="minorHAnsi" w:cstheme="minorHAnsi"/>
          <w:b/>
          <w:sz w:val="36"/>
          <w:szCs w:val="36"/>
        </w:rPr>
        <w:t xml:space="preserve">Priloga </w:t>
      </w:r>
      <w:r w:rsidR="004C7FD8" w:rsidRPr="00381016">
        <w:rPr>
          <w:rFonts w:asciiTheme="minorHAnsi" w:hAnsiTheme="minorHAnsi" w:cstheme="minorHAnsi"/>
          <w:b/>
          <w:sz w:val="36"/>
          <w:szCs w:val="36"/>
        </w:rPr>
        <w:t>1</w:t>
      </w:r>
      <w:r w:rsidR="008201A0" w:rsidRPr="00381016">
        <w:rPr>
          <w:rFonts w:asciiTheme="minorHAnsi" w:hAnsiTheme="minorHAnsi" w:cstheme="minorHAnsi"/>
          <w:b/>
          <w:sz w:val="36"/>
          <w:szCs w:val="36"/>
        </w:rPr>
        <w:t>0</w:t>
      </w:r>
    </w:p>
    <w:p w14:paraId="187EB7F9" w14:textId="77777777" w:rsidR="008355BE" w:rsidRPr="00381016" w:rsidRDefault="008355BE" w:rsidP="008355BE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50649CE7" w14:textId="47E36BD1" w:rsidR="008355BE" w:rsidRPr="00381016" w:rsidRDefault="00BB0308" w:rsidP="008355BE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381016">
        <w:rPr>
          <w:rFonts w:cstheme="minorHAnsi"/>
          <w:b/>
          <w:bCs/>
          <w:sz w:val="36"/>
          <w:szCs w:val="36"/>
          <w:lang w:val="sl-SI"/>
        </w:rPr>
        <w:t>M</w:t>
      </w:r>
      <w:r w:rsidR="008355BE" w:rsidRPr="00381016">
        <w:rPr>
          <w:rFonts w:cstheme="minorHAnsi"/>
          <w:b/>
          <w:bCs/>
          <w:sz w:val="36"/>
          <w:szCs w:val="36"/>
          <w:lang w:val="sl-SI"/>
        </w:rPr>
        <w:t>nenj</w:t>
      </w:r>
      <w:r w:rsidRPr="00381016">
        <w:rPr>
          <w:rFonts w:cstheme="minorHAnsi"/>
          <w:b/>
          <w:bCs/>
          <w:sz w:val="36"/>
          <w:szCs w:val="36"/>
          <w:lang w:val="sl-SI"/>
        </w:rPr>
        <w:t>e</w:t>
      </w:r>
      <w:r w:rsidR="008355BE" w:rsidRPr="00381016">
        <w:rPr>
          <w:rFonts w:cstheme="minorHAnsi"/>
          <w:b/>
          <w:bCs/>
          <w:sz w:val="36"/>
          <w:szCs w:val="36"/>
          <w:lang w:val="sl-SI"/>
        </w:rPr>
        <w:t xml:space="preserve"> občinskega sveta o utemeljenosti pokrivanja območja z novim programom</w:t>
      </w:r>
    </w:p>
    <w:p w14:paraId="3EE434C4" w14:textId="77777777" w:rsidR="008355BE" w:rsidRPr="00381016" w:rsidRDefault="008355BE" w:rsidP="008355BE">
      <w:pPr>
        <w:spacing w:line="240" w:lineRule="auto"/>
        <w:rPr>
          <w:rFonts w:cstheme="minorHAnsi"/>
          <w:sz w:val="22"/>
          <w:lang w:val="sl-SI"/>
        </w:rPr>
      </w:pPr>
    </w:p>
    <w:p w14:paraId="53C91DCA" w14:textId="77777777" w:rsidR="008355BE" w:rsidRPr="00381016" w:rsidRDefault="008355BE" w:rsidP="008355BE">
      <w:pPr>
        <w:spacing w:line="240" w:lineRule="auto"/>
        <w:rPr>
          <w:rFonts w:cstheme="minorHAnsi"/>
          <w:sz w:val="22"/>
          <w:lang w:val="sl-SI"/>
        </w:rPr>
      </w:pPr>
    </w:p>
    <w:p w14:paraId="6588BF5F" w14:textId="77777777" w:rsidR="008355BE" w:rsidRPr="00381016" w:rsidRDefault="008355BE" w:rsidP="008355BE">
      <w:pPr>
        <w:spacing w:line="240" w:lineRule="auto"/>
        <w:rPr>
          <w:rFonts w:cstheme="minorHAnsi"/>
          <w:sz w:val="22"/>
          <w:lang w:val="sl-SI"/>
        </w:rPr>
      </w:pPr>
    </w:p>
    <w:p w14:paraId="4A229C6B" w14:textId="77777777" w:rsidR="008355BE" w:rsidRPr="00381016" w:rsidRDefault="008355BE" w:rsidP="008355BE">
      <w:pPr>
        <w:spacing w:line="240" w:lineRule="auto"/>
        <w:rPr>
          <w:rFonts w:cstheme="minorHAnsi"/>
          <w:sz w:val="22"/>
          <w:lang w:val="sl-SI"/>
        </w:rPr>
      </w:pPr>
    </w:p>
    <w:p w14:paraId="2CD786D8" w14:textId="77777777" w:rsidR="008355BE" w:rsidRPr="00381016" w:rsidRDefault="008355BE" w:rsidP="008355BE">
      <w:pPr>
        <w:spacing w:line="240" w:lineRule="auto"/>
        <w:rPr>
          <w:rFonts w:cstheme="minorHAnsi"/>
          <w:sz w:val="22"/>
          <w:lang w:val="sl-SI"/>
        </w:rPr>
      </w:pPr>
      <w:r w:rsidRPr="00381016">
        <w:rPr>
          <w:rFonts w:cstheme="minorHAnsi"/>
          <w:sz w:val="22"/>
          <w:lang w:val="sl-SI"/>
        </w:rPr>
        <w:t xml:space="preserve"> </w:t>
      </w:r>
    </w:p>
    <w:p w14:paraId="0EFC3F5F" w14:textId="50F3193E" w:rsidR="003C703D" w:rsidRPr="00381016" w:rsidRDefault="008355BE" w:rsidP="008355BE">
      <w:pPr>
        <w:spacing w:line="240" w:lineRule="auto"/>
        <w:rPr>
          <w:rFonts w:cstheme="minorHAnsi"/>
          <w:i/>
          <w:sz w:val="22"/>
          <w:lang w:val="sl-SI"/>
        </w:rPr>
      </w:pPr>
      <w:r w:rsidRPr="00381016">
        <w:rPr>
          <w:rFonts w:cstheme="minorHAnsi"/>
          <w:sz w:val="22"/>
          <w:lang w:val="sl-SI"/>
        </w:rPr>
        <w:br w:type="page"/>
      </w:r>
      <w:r w:rsidR="00E075D6" w:rsidRPr="00381016">
        <w:rPr>
          <w:rFonts w:eastAsia="Times New Roman" w:cstheme="minorHAnsi"/>
          <w:b/>
          <w:bCs/>
          <w:i/>
          <w:sz w:val="22"/>
          <w:lang w:val="sl-SI" w:eastAsia="ar-SA"/>
        </w:rPr>
        <w:lastRenderedPageBreak/>
        <w:t>PRIPOROČEN VZOREC</w:t>
      </w:r>
      <w:r w:rsidR="005B5893" w:rsidRPr="00381016">
        <w:rPr>
          <w:rFonts w:eastAsia="Times New Roman" w:cstheme="minorHAnsi"/>
          <w:b/>
          <w:bCs/>
          <w:i/>
          <w:sz w:val="22"/>
          <w:lang w:val="sl-SI" w:eastAsia="ar-SA"/>
        </w:rPr>
        <w:t>!</w:t>
      </w:r>
    </w:p>
    <w:p w14:paraId="2D0BFE2B" w14:textId="77777777" w:rsidR="003C703D" w:rsidRPr="00381016" w:rsidRDefault="003C703D" w:rsidP="003C703D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b/>
          <w:bCs/>
          <w:sz w:val="22"/>
          <w:lang w:val="sl-SI" w:eastAsia="ar-SA"/>
        </w:rPr>
      </w:pPr>
    </w:p>
    <w:p w14:paraId="66F74A48" w14:textId="77777777" w:rsidR="003C703D" w:rsidRPr="00381016" w:rsidRDefault="003C703D" w:rsidP="003C703D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b/>
          <w:bCs/>
          <w:sz w:val="22"/>
          <w:lang w:val="sl-SI" w:eastAsia="ar-SA"/>
        </w:rPr>
      </w:pPr>
    </w:p>
    <w:p w14:paraId="679A1A0F" w14:textId="5786BC6B" w:rsidR="003C703D" w:rsidRPr="00381016" w:rsidRDefault="003C703D" w:rsidP="003C703D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  <w:r w:rsidRPr="00381016">
        <w:rPr>
          <w:rFonts w:eastAsia="Times New Roman" w:cstheme="minorHAnsi"/>
          <w:b/>
          <w:bCs/>
          <w:sz w:val="22"/>
          <w:lang w:val="sl-SI" w:eastAsia="ar-SA"/>
        </w:rPr>
        <w:t>Mnenje občinskega sveta o utemeljenosti pokrivanja območja z novim programom</w:t>
      </w:r>
    </w:p>
    <w:p w14:paraId="1DE6A6CA" w14:textId="77777777" w:rsidR="003C703D" w:rsidRPr="00381016" w:rsidRDefault="003C703D" w:rsidP="003C703D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14:paraId="0695DB10" w14:textId="6D2E5E2B" w:rsidR="00BB0308" w:rsidRPr="00381016" w:rsidRDefault="00BB0308" w:rsidP="003C703D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  <w:r w:rsidRPr="00381016">
        <w:rPr>
          <w:rFonts w:eastAsia="Times New Roman" w:cstheme="minorHAnsi"/>
          <w:sz w:val="22"/>
          <w:lang w:val="sl-SI" w:eastAsia="ar-SA"/>
        </w:rPr>
        <w:t>Uvodno pojasnilo:</w:t>
      </w:r>
    </w:p>
    <w:p w14:paraId="357A4CE0" w14:textId="77777777" w:rsidR="00BB0308" w:rsidRPr="00381016" w:rsidRDefault="00BB0308" w:rsidP="003C703D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14:paraId="34995818" w14:textId="3023820D" w:rsidR="003C703D" w:rsidRPr="00381016" w:rsidRDefault="003C703D" w:rsidP="003C703D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  <w:r w:rsidRPr="00381016">
        <w:rPr>
          <w:rFonts w:eastAsia="Times New Roman" w:cstheme="minorHAnsi"/>
          <w:sz w:val="22"/>
          <w:lang w:val="sl-SI" w:eastAsia="ar-SA"/>
        </w:rPr>
        <w:t>Agencija za komunikacijska omrežja in storitve Republike Slovenije je v Uradnem listu RS št.</w:t>
      </w:r>
      <w:r w:rsidR="003230CC" w:rsidRPr="00381016">
        <w:rPr>
          <w:rFonts w:eastAsia="Times New Roman" w:cstheme="minorHAnsi"/>
          <w:sz w:val="22"/>
          <w:lang w:val="sl-SI" w:eastAsia="ar-SA"/>
        </w:rPr>
        <w:t xml:space="preserve"> 70</w:t>
      </w:r>
      <w:r w:rsidRPr="00381016">
        <w:rPr>
          <w:rFonts w:eastAsia="Times New Roman" w:cstheme="minorHAnsi"/>
          <w:sz w:val="22"/>
          <w:lang w:val="sl-SI" w:eastAsia="ar-SA"/>
        </w:rPr>
        <w:t>/</w:t>
      </w:r>
      <w:r w:rsidR="00F51ECC" w:rsidRPr="00381016">
        <w:rPr>
          <w:rFonts w:eastAsia="Times New Roman" w:cstheme="minorHAnsi"/>
          <w:sz w:val="22"/>
          <w:lang w:val="sl-SI" w:eastAsia="ar-SA"/>
        </w:rPr>
        <w:t>20</w:t>
      </w:r>
      <w:r w:rsidRPr="00381016">
        <w:rPr>
          <w:rFonts w:eastAsia="Times New Roman" w:cstheme="minorHAnsi"/>
          <w:sz w:val="22"/>
          <w:lang w:val="sl-SI" w:eastAsia="ar-SA"/>
        </w:rPr>
        <w:t>1</w:t>
      </w:r>
      <w:r w:rsidR="007B00DB" w:rsidRPr="00381016">
        <w:rPr>
          <w:rFonts w:eastAsia="Times New Roman" w:cstheme="minorHAnsi"/>
          <w:sz w:val="22"/>
          <w:lang w:val="sl-SI" w:eastAsia="ar-SA"/>
        </w:rPr>
        <w:t>9</w:t>
      </w:r>
      <w:r w:rsidRPr="00381016">
        <w:rPr>
          <w:rFonts w:eastAsia="Times New Roman" w:cstheme="minorHAnsi"/>
          <w:b/>
          <w:color w:val="FF0000"/>
          <w:sz w:val="22"/>
          <w:lang w:val="sl-SI" w:eastAsia="ar-SA"/>
        </w:rPr>
        <w:t xml:space="preserve"> </w:t>
      </w:r>
      <w:r w:rsidRPr="00381016">
        <w:rPr>
          <w:rFonts w:eastAsia="Times New Roman" w:cstheme="minorHAnsi"/>
          <w:sz w:val="22"/>
          <w:lang w:val="sl-SI" w:eastAsia="ar-SA"/>
        </w:rPr>
        <w:t xml:space="preserve">objavila </w:t>
      </w:r>
      <w:r w:rsidR="005B5893" w:rsidRPr="00381016">
        <w:rPr>
          <w:rFonts w:eastAsia="Times New Roman" w:cstheme="minorHAnsi"/>
          <w:sz w:val="22"/>
          <w:lang w:val="sl-SI" w:eastAsia="ar-SA"/>
        </w:rPr>
        <w:t xml:space="preserve">sklep o </w:t>
      </w:r>
      <w:r w:rsidR="007B00DB" w:rsidRPr="00381016">
        <w:rPr>
          <w:rFonts w:eastAsia="Times New Roman" w:cstheme="minorHAnsi"/>
          <w:sz w:val="22"/>
          <w:lang w:val="sl-SI" w:eastAsia="ar-SA"/>
        </w:rPr>
        <w:t xml:space="preserve">ponovni </w:t>
      </w:r>
      <w:r w:rsidR="005B5893" w:rsidRPr="00381016">
        <w:rPr>
          <w:rFonts w:eastAsia="Times New Roman" w:cstheme="minorHAnsi"/>
          <w:sz w:val="22"/>
          <w:lang w:val="sl-SI" w:eastAsia="ar-SA"/>
        </w:rPr>
        <w:t>uvedbi javnega</w:t>
      </w:r>
      <w:r w:rsidRPr="00381016">
        <w:rPr>
          <w:rFonts w:eastAsia="Times New Roman" w:cstheme="minorHAnsi"/>
          <w:sz w:val="22"/>
          <w:lang w:val="sl-SI" w:eastAsia="ar-SA"/>
        </w:rPr>
        <w:t xml:space="preserve"> razpis</w:t>
      </w:r>
      <w:r w:rsidR="005B5893" w:rsidRPr="00381016">
        <w:rPr>
          <w:rFonts w:eastAsia="Times New Roman" w:cstheme="minorHAnsi"/>
          <w:sz w:val="22"/>
          <w:lang w:val="sl-SI" w:eastAsia="ar-SA"/>
        </w:rPr>
        <w:t>a</w:t>
      </w:r>
      <w:r w:rsidRPr="00381016">
        <w:rPr>
          <w:rFonts w:eastAsia="Times New Roman" w:cstheme="minorHAnsi"/>
          <w:sz w:val="22"/>
          <w:lang w:val="sl-SI" w:eastAsia="ar-SA"/>
        </w:rPr>
        <w:t xml:space="preserve"> za dodelitev radijskih frekvenc za analogno zvokovno radiodifuzijo na območju severozahodne Slovenije. Geografsko območje sklopa javnega razpisa ________________</w:t>
      </w:r>
      <w:r w:rsidR="005B5893" w:rsidRPr="00381016">
        <w:rPr>
          <w:rFonts w:eastAsia="Times New Roman" w:cstheme="minorHAnsi"/>
          <w:sz w:val="22"/>
          <w:lang w:val="sl-SI" w:eastAsia="ar-SA"/>
        </w:rPr>
        <w:t>____________</w:t>
      </w:r>
      <w:r w:rsidR="005B5893" w:rsidRPr="00381016">
        <w:rPr>
          <w:rStyle w:val="Sprotnaopomba-sklic"/>
          <w:rFonts w:eastAsia="Times New Roman" w:cstheme="minorHAnsi"/>
          <w:sz w:val="22"/>
          <w:lang w:val="sl-SI" w:eastAsia="ar-SA"/>
        </w:rPr>
        <w:footnoteReference w:id="8"/>
      </w:r>
      <w:r w:rsidRPr="00381016">
        <w:rPr>
          <w:rFonts w:eastAsia="Times New Roman" w:cstheme="minorHAnsi"/>
          <w:sz w:val="22"/>
          <w:lang w:val="sl-SI" w:eastAsia="ar-SA"/>
        </w:rPr>
        <w:t xml:space="preserve"> sega na območje</w:t>
      </w:r>
      <w:r w:rsidR="0052610D" w:rsidRPr="00381016">
        <w:rPr>
          <w:rFonts w:eastAsia="Times New Roman" w:cstheme="minorHAnsi"/>
          <w:sz w:val="22"/>
          <w:lang w:val="sl-SI" w:eastAsia="ar-SA"/>
        </w:rPr>
        <w:t xml:space="preserve"> O</w:t>
      </w:r>
      <w:r w:rsidRPr="00381016">
        <w:rPr>
          <w:rFonts w:eastAsia="Times New Roman" w:cstheme="minorHAnsi"/>
          <w:sz w:val="22"/>
          <w:lang w:val="sl-SI" w:eastAsia="ar-SA"/>
        </w:rPr>
        <w:t>bčine _______________</w:t>
      </w:r>
      <w:r w:rsidR="005B5893" w:rsidRPr="00381016">
        <w:rPr>
          <w:rFonts w:eastAsia="Times New Roman" w:cstheme="minorHAnsi"/>
          <w:sz w:val="22"/>
          <w:lang w:val="sl-SI" w:eastAsia="ar-SA"/>
        </w:rPr>
        <w:t>____________</w:t>
      </w:r>
      <w:r w:rsidRPr="00381016">
        <w:rPr>
          <w:rFonts w:eastAsia="Times New Roman" w:cstheme="minorHAnsi"/>
          <w:sz w:val="22"/>
          <w:lang w:val="sl-SI" w:eastAsia="ar-SA"/>
        </w:rPr>
        <w:t xml:space="preserve">. </w:t>
      </w:r>
    </w:p>
    <w:p w14:paraId="79D559D8" w14:textId="77777777" w:rsidR="003C703D" w:rsidRPr="00381016" w:rsidRDefault="003C703D" w:rsidP="003C703D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14:paraId="08E4BE77" w14:textId="446E1B2C" w:rsidR="003C703D" w:rsidRPr="00381016" w:rsidRDefault="003C703D" w:rsidP="003C703D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  <w:r w:rsidRPr="00381016">
        <w:rPr>
          <w:rFonts w:eastAsia="Times New Roman" w:cstheme="minorHAnsi"/>
          <w:sz w:val="22"/>
          <w:lang w:val="sl-SI" w:eastAsia="ar-SA"/>
        </w:rPr>
        <w:t>Poz</w:t>
      </w:r>
      <w:r w:rsidR="005B5893" w:rsidRPr="00381016">
        <w:rPr>
          <w:rFonts w:eastAsia="Times New Roman" w:cstheme="minorHAnsi"/>
          <w:sz w:val="22"/>
          <w:lang w:val="sl-SI" w:eastAsia="ar-SA"/>
        </w:rPr>
        <w:t>itivno mnenje občinskega sveta O</w:t>
      </w:r>
      <w:r w:rsidRPr="00381016">
        <w:rPr>
          <w:rFonts w:eastAsia="Times New Roman" w:cstheme="minorHAnsi"/>
          <w:sz w:val="22"/>
          <w:lang w:val="sl-SI" w:eastAsia="ar-SA"/>
        </w:rPr>
        <w:t>bčine _________</w:t>
      </w:r>
      <w:r w:rsidR="005B5893" w:rsidRPr="00381016">
        <w:rPr>
          <w:rFonts w:eastAsia="Times New Roman" w:cstheme="minorHAnsi"/>
          <w:sz w:val="22"/>
          <w:lang w:val="sl-SI" w:eastAsia="ar-SA"/>
        </w:rPr>
        <w:t>________________</w:t>
      </w:r>
      <w:r w:rsidRPr="00381016">
        <w:rPr>
          <w:rFonts w:eastAsia="Times New Roman" w:cstheme="minorHAnsi"/>
          <w:sz w:val="22"/>
          <w:lang w:val="sl-SI" w:eastAsia="ar-SA"/>
        </w:rPr>
        <w:t xml:space="preserve"> o utemeljenosti pokrivanja območja občine s ponujenim programom </w:t>
      </w:r>
      <w:r w:rsidR="0052610D" w:rsidRPr="00381016">
        <w:rPr>
          <w:rFonts w:eastAsia="Times New Roman" w:cstheme="minorHAnsi"/>
          <w:sz w:val="22"/>
          <w:lang w:val="sl-SI" w:eastAsia="ar-SA"/>
        </w:rPr>
        <w:t>je namenjeno</w:t>
      </w:r>
      <w:r w:rsidRPr="00381016">
        <w:rPr>
          <w:rFonts w:eastAsia="Times New Roman" w:cstheme="minorHAnsi"/>
          <w:sz w:val="22"/>
          <w:lang w:val="sl-SI" w:eastAsia="ar-SA"/>
        </w:rPr>
        <w:t xml:space="preserve"> </w:t>
      </w:r>
      <w:r w:rsidR="0052610D" w:rsidRPr="00381016">
        <w:rPr>
          <w:rFonts w:eastAsia="Times New Roman" w:cstheme="minorHAnsi"/>
          <w:sz w:val="22"/>
          <w:lang w:val="sl-SI" w:eastAsia="ar-SA"/>
        </w:rPr>
        <w:t>ocenjevanju ponudbe za posamezen program, s katerim se j</w:t>
      </w:r>
      <w:r w:rsidR="00BB0308" w:rsidRPr="00381016">
        <w:rPr>
          <w:rFonts w:eastAsia="Times New Roman" w:cstheme="minorHAnsi"/>
          <w:sz w:val="22"/>
          <w:lang w:val="sl-SI" w:eastAsia="ar-SA"/>
        </w:rPr>
        <w:t xml:space="preserve">e ponudnik prijavil na </w:t>
      </w:r>
      <w:r w:rsidR="005B5893" w:rsidRPr="00381016">
        <w:rPr>
          <w:rFonts w:eastAsia="Times New Roman" w:cstheme="minorHAnsi"/>
          <w:sz w:val="22"/>
          <w:lang w:val="sl-SI" w:eastAsia="ar-SA"/>
        </w:rPr>
        <w:t>navedeni</w:t>
      </w:r>
      <w:r w:rsidR="0052610D" w:rsidRPr="00381016">
        <w:rPr>
          <w:rFonts w:eastAsia="Times New Roman" w:cstheme="minorHAnsi"/>
          <w:sz w:val="22"/>
          <w:lang w:val="sl-SI" w:eastAsia="ar-SA"/>
        </w:rPr>
        <w:t xml:space="preserve"> sklop javnega razpisa.</w:t>
      </w:r>
    </w:p>
    <w:p w14:paraId="3E2250EB" w14:textId="1C730961" w:rsidR="0052610D" w:rsidRPr="00381016" w:rsidRDefault="0052610D" w:rsidP="003C703D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14:paraId="6BDA2A88" w14:textId="77777777" w:rsidR="00BB0308" w:rsidRPr="00381016" w:rsidRDefault="00BB0308" w:rsidP="003C703D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14:paraId="29906A1C" w14:textId="36DCEFB2" w:rsidR="00BB0308" w:rsidRPr="00381016" w:rsidRDefault="00BB0308" w:rsidP="003C703D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  <w:r w:rsidRPr="00381016">
        <w:rPr>
          <w:rFonts w:eastAsia="Times New Roman" w:cstheme="minorHAnsi"/>
          <w:sz w:val="22"/>
          <w:lang w:val="sl-SI" w:eastAsia="ar-SA"/>
        </w:rPr>
        <w:t xml:space="preserve">Izjava: </w:t>
      </w:r>
    </w:p>
    <w:p w14:paraId="57962CF4" w14:textId="77777777" w:rsidR="00BB0308" w:rsidRPr="00381016" w:rsidRDefault="00BB0308" w:rsidP="003C703D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14:paraId="043B8B29" w14:textId="79879802" w:rsidR="0052610D" w:rsidRPr="00381016" w:rsidRDefault="0052610D" w:rsidP="003C703D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  <w:r w:rsidRPr="00381016">
        <w:rPr>
          <w:rFonts w:eastAsia="Times New Roman" w:cstheme="minorHAnsi"/>
          <w:sz w:val="22"/>
          <w:lang w:val="sl-SI" w:eastAsia="ar-SA"/>
        </w:rPr>
        <w:t>Občinski svet Občine ______________</w:t>
      </w:r>
      <w:r w:rsidR="005A30B6" w:rsidRPr="00381016">
        <w:rPr>
          <w:rFonts w:eastAsia="Times New Roman" w:cstheme="minorHAnsi"/>
          <w:sz w:val="22"/>
          <w:lang w:val="sl-SI" w:eastAsia="ar-SA"/>
        </w:rPr>
        <w:t>________________</w:t>
      </w:r>
      <w:r w:rsidRPr="00381016">
        <w:rPr>
          <w:rFonts w:eastAsia="Times New Roman" w:cstheme="minorHAnsi"/>
          <w:sz w:val="22"/>
          <w:lang w:val="sl-SI" w:eastAsia="ar-SA"/>
        </w:rPr>
        <w:t xml:space="preserve"> meni, da je utemeljeno, da je </w:t>
      </w:r>
      <w:r w:rsidR="00BB0308" w:rsidRPr="00381016">
        <w:rPr>
          <w:rFonts w:eastAsia="Times New Roman" w:cstheme="minorHAnsi"/>
          <w:sz w:val="22"/>
          <w:lang w:val="sl-SI" w:eastAsia="ar-SA"/>
        </w:rPr>
        <w:t>območje Občine _____________</w:t>
      </w:r>
      <w:r w:rsidR="005A30B6" w:rsidRPr="00381016">
        <w:rPr>
          <w:rFonts w:eastAsia="Times New Roman" w:cstheme="minorHAnsi"/>
          <w:sz w:val="22"/>
          <w:lang w:val="sl-SI" w:eastAsia="ar-SA"/>
        </w:rPr>
        <w:t>______________________</w:t>
      </w:r>
      <w:r w:rsidR="00BB0308" w:rsidRPr="00381016">
        <w:rPr>
          <w:rFonts w:eastAsia="Times New Roman" w:cstheme="minorHAnsi"/>
          <w:sz w:val="22"/>
          <w:lang w:val="sl-SI" w:eastAsia="ar-SA"/>
        </w:rPr>
        <w:t xml:space="preserve"> pokrito</w:t>
      </w:r>
      <w:r w:rsidRPr="00381016">
        <w:rPr>
          <w:rFonts w:eastAsia="Times New Roman" w:cstheme="minorHAnsi"/>
          <w:sz w:val="22"/>
          <w:lang w:val="sl-SI" w:eastAsia="ar-SA"/>
        </w:rPr>
        <w:t xml:space="preserve"> s signalom radijskega programa ___________________________________________________ </w:t>
      </w:r>
      <w:r w:rsidR="00BB0308" w:rsidRPr="00381016">
        <w:rPr>
          <w:rFonts w:eastAsia="Times New Roman" w:cstheme="minorHAnsi"/>
          <w:sz w:val="22"/>
          <w:lang w:val="sl-SI" w:eastAsia="ar-SA"/>
        </w:rPr>
        <w:t>____________________________</w:t>
      </w:r>
      <w:r w:rsidR="00BB0308" w:rsidRPr="00381016">
        <w:rPr>
          <w:rStyle w:val="Sprotnaopomba-sklic"/>
          <w:rFonts w:eastAsia="Times New Roman" w:cstheme="minorHAnsi"/>
          <w:sz w:val="22"/>
          <w:lang w:val="sl-SI" w:eastAsia="ar-SA"/>
        </w:rPr>
        <w:footnoteReference w:id="9"/>
      </w:r>
      <w:r w:rsidRPr="00381016">
        <w:rPr>
          <w:rFonts w:eastAsia="Times New Roman" w:cstheme="minorHAnsi"/>
          <w:sz w:val="22"/>
          <w:lang w:val="sl-SI" w:eastAsia="ar-SA"/>
        </w:rPr>
        <w:t xml:space="preserve">. </w:t>
      </w:r>
    </w:p>
    <w:p w14:paraId="541CC32C" w14:textId="4847EDEC" w:rsidR="003C703D" w:rsidRPr="00381016" w:rsidRDefault="003C703D" w:rsidP="003C703D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14:paraId="093E90F3" w14:textId="43403380" w:rsidR="00AA5FB8" w:rsidRPr="00381016" w:rsidRDefault="00AA5FB8" w:rsidP="003C703D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14:paraId="02B16435" w14:textId="54AA834D" w:rsidR="005B5893" w:rsidRPr="00381016" w:rsidRDefault="005B5893" w:rsidP="003C703D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i/>
          <w:sz w:val="22"/>
          <w:lang w:val="sl-SI" w:eastAsia="ar-SA"/>
        </w:rPr>
      </w:pPr>
    </w:p>
    <w:p w14:paraId="2C7C10C4" w14:textId="77777777" w:rsidR="00AA5FB8" w:rsidRPr="00381016" w:rsidRDefault="00AA5FB8" w:rsidP="003C703D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14:paraId="4A6B8C9C" w14:textId="77777777" w:rsidR="003C703D" w:rsidRPr="00381016" w:rsidRDefault="003C703D" w:rsidP="003C703D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14:paraId="693BEA96" w14:textId="77777777" w:rsidR="00041FE1" w:rsidRPr="00381016" w:rsidRDefault="00041FE1" w:rsidP="00041FE1">
      <w:pPr>
        <w:widowControl/>
        <w:tabs>
          <w:tab w:val="left" w:pos="4896"/>
        </w:tabs>
        <w:suppressAutoHyphens/>
        <w:spacing w:line="240" w:lineRule="auto"/>
        <w:rPr>
          <w:rFonts w:eastAsia="Times New Roman" w:cstheme="minorHAnsi"/>
          <w:sz w:val="22"/>
          <w:lang w:val="sl-SI" w:eastAsia="ar-SA"/>
        </w:rPr>
      </w:pPr>
    </w:p>
    <w:p w14:paraId="3AA361CC" w14:textId="77777777" w:rsidR="00041FE1" w:rsidRPr="00381016" w:rsidRDefault="00041FE1" w:rsidP="00041FE1">
      <w:pPr>
        <w:widowControl/>
        <w:tabs>
          <w:tab w:val="left" w:pos="4896"/>
        </w:tabs>
        <w:suppressAutoHyphens/>
        <w:spacing w:line="240" w:lineRule="auto"/>
        <w:rPr>
          <w:rFonts w:eastAsia="Times New Roman" w:cstheme="minorHAnsi"/>
          <w:sz w:val="22"/>
          <w:lang w:val="sl-SI" w:eastAsia="ar-SA"/>
        </w:rPr>
      </w:pPr>
      <w:r w:rsidRPr="00381016">
        <w:rPr>
          <w:rFonts w:eastAsia="Times New Roman"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1505FE2" wp14:editId="337B4249">
                <wp:simplePos x="0" y="0"/>
                <wp:positionH relativeFrom="column">
                  <wp:posOffset>3235325</wp:posOffset>
                </wp:positionH>
                <wp:positionV relativeFrom="paragraph">
                  <wp:posOffset>53340</wp:posOffset>
                </wp:positionV>
                <wp:extent cx="2025650" cy="0"/>
                <wp:effectExtent l="10160" t="5080" r="12065" b="13970"/>
                <wp:wrapNone/>
                <wp:docPr id="6" name="Raven povezoval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03261" id="Raven povezovalnik 6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5pt,4.2pt" to="414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" strokeweight=".26mm">
                <v:stroke joinstyle="miter"/>
              </v:line>
            </w:pict>
          </mc:Fallback>
        </mc:AlternateContent>
      </w:r>
      <w:r w:rsidRPr="00381016">
        <w:rPr>
          <w:rFonts w:eastAsia="Times New Roman"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AAB4A0" wp14:editId="21E02A4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13335" t="5080" r="8890" b="13970"/>
                <wp:wrapNone/>
                <wp:docPr id="10" name="Raven povezoval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E55A9" id="Raven povezovalnik 1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" strokeweight=".26mm">
                <v:stroke joinstyle="miter"/>
              </v:line>
            </w:pict>
          </mc:Fallback>
        </mc:AlternateContent>
      </w:r>
    </w:p>
    <w:p w14:paraId="28EB98C4" w14:textId="786CFC28" w:rsidR="00041FE1" w:rsidRPr="00381016" w:rsidRDefault="00AA5FB8" w:rsidP="00041FE1">
      <w:pPr>
        <w:widowControl/>
        <w:tabs>
          <w:tab w:val="left" w:pos="4896"/>
        </w:tabs>
        <w:suppressAutoHyphens/>
        <w:spacing w:line="240" w:lineRule="auto"/>
        <w:ind w:left="5760" w:hanging="4965"/>
        <w:rPr>
          <w:rFonts w:eastAsia="Times New Roman" w:cstheme="minorHAnsi"/>
          <w:bCs/>
          <w:sz w:val="22"/>
          <w:lang w:val="sl-SI" w:eastAsia="ar-SA"/>
        </w:rPr>
      </w:pPr>
      <w:r w:rsidRPr="00381016">
        <w:rPr>
          <w:rFonts w:eastAsia="Times New Roman" w:cstheme="minorHAnsi"/>
          <w:sz w:val="22"/>
          <w:lang w:val="sl-SI" w:eastAsia="ar-SA"/>
        </w:rPr>
        <w:t xml:space="preserve">(kraj in datum) </w:t>
      </w:r>
      <w:r w:rsidRPr="00381016">
        <w:rPr>
          <w:rFonts w:eastAsia="Times New Roman" w:cstheme="minorHAnsi"/>
          <w:sz w:val="22"/>
          <w:lang w:val="sl-SI" w:eastAsia="ar-SA"/>
        </w:rPr>
        <w:tab/>
      </w:r>
      <w:r w:rsidRPr="00381016">
        <w:rPr>
          <w:rFonts w:eastAsia="Times New Roman" w:cstheme="minorHAnsi"/>
          <w:sz w:val="22"/>
          <w:lang w:val="sl-SI" w:eastAsia="ar-SA"/>
        </w:rPr>
        <w:tab/>
      </w:r>
      <w:r w:rsidRPr="00381016">
        <w:rPr>
          <w:rFonts w:eastAsia="Times New Roman" w:cstheme="minorHAnsi"/>
          <w:bCs/>
          <w:sz w:val="22"/>
          <w:lang w:val="sl-SI" w:eastAsia="ar-SA"/>
        </w:rPr>
        <w:t>(ime in priimek podpisnika)</w:t>
      </w:r>
    </w:p>
    <w:p w14:paraId="51B44326" w14:textId="292307B1" w:rsidR="00AA5FB8" w:rsidRPr="00381016" w:rsidRDefault="00AA5FB8" w:rsidP="00041FE1">
      <w:pPr>
        <w:widowControl/>
        <w:tabs>
          <w:tab w:val="left" w:pos="4896"/>
        </w:tabs>
        <w:suppressAutoHyphens/>
        <w:spacing w:line="240" w:lineRule="auto"/>
        <w:ind w:left="5760" w:hanging="4965"/>
        <w:rPr>
          <w:rFonts w:eastAsia="Times New Roman" w:cstheme="minorHAnsi"/>
          <w:bCs/>
          <w:sz w:val="22"/>
          <w:lang w:val="sl-SI" w:eastAsia="ar-SA"/>
        </w:rPr>
      </w:pPr>
    </w:p>
    <w:p w14:paraId="3FEACE38" w14:textId="76FB1CF2" w:rsidR="00AA5FB8" w:rsidRPr="00381016" w:rsidRDefault="00AA5FB8" w:rsidP="00041FE1">
      <w:pPr>
        <w:widowControl/>
        <w:tabs>
          <w:tab w:val="left" w:pos="4896"/>
        </w:tabs>
        <w:suppressAutoHyphens/>
        <w:spacing w:line="240" w:lineRule="auto"/>
        <w:ind w:left="5760" w:hanging="4965"/>
        <w:rPr>
          <w:rFonts w:eastAsia="Times New Roman" w:cstheme="minorHAnsi"/>
          <w:bCs/>
          <w:sz w:val="22"/>
          <w:lang w:val="sl-SI" w:eastAsia="ar-SA"/>
        </w:rPr>
      </w:pPr>
    </w:p>
    <w:p w14:paraId="1A927224" w14:textId="6A08CEF8" w:rsidR="00AA5FB8" w:rsidRPr="00381016" w:rsidRDefault="00AA5FB8" w:rsidP="00041FE1">
      <w:pPr>
        <w:widowControl/>
        <w:tabs>
          <w:tab w:val="left" w:pos="4896"/>
        </w:tabs>
        <w:suppressAutoHyphens/>
        <w:spacing w:line="240" w:lineRule="auto"/>
        <w:ind w:left="5760" w:hanging="4965"/>
        <w:rPr>
          <w:rFonts w:eastAsia="Times New Roman" w:cstheme="minorHAnsi"/>
          <w:bCs/>
          <w:sz w:val="22"/>
          <w:lang w:val="sl-SI" w:eastAsia="ar-SA"/>
        </w:rPr>
      </w:pPr>
      <w:r w:rsidRPr="00381016">
        <w:rPr>
          <w:rFonts w:eastAsia="Times New Roman" w:cstheme="minorHAnsi"/>
          <w:bCs/>
          <w:sz w:val="22"/>
          <w:lang w:val="sl-SI" w:eastAsia="ar-SA"/>
        </w:rPr>
        <w:tab/>
        <w:t xml:space="preserve">   ______________________________</w:t>
      </w:r>
    </w:p>
    <w:p w14:paraId="1CB50DC4" w14:textId="77777777" w:rsidR="00AA5FB8" w:rsidRPr="00381016" w:rsidRDefault="00AA5FB8" w:rsidP="00AA5FB8">
      <w:pPr>
        <w:spacing w:line="240" w:lineRule="auto"/>
        <w:ind w:left="5760" w:firstLine="720"/>
        <w:rPr>
          <w:rFonts w:eastAsia="Times New Roman" w:cstheme="minorHAnsi"/>
          <w:bCs/>
          <w:sz w:val="22"/>
          <w:lang w:val="sl-SI" w:eastAsia="ar-SA"/>
        </w:rPr>
      </w:pPr>
    </w:p>
    <w:p w14:paraId="4F8F59D5" w14:textId="0270F56A" w:rsidR="008355BE" w:rsidRPr="00381016" w:rsidRDefault="00AA5FB8" w:rsidP="00AA5FB8">
      <w:pPr>
        <w:spacing w:line="240" w:lineRule="auto"/>
        <w:ind w:left="5760" w:firstLine="720"/>
        <w:rPr>
          <w:rFonts w:eastAsia="Times New Roman" w:cstheme="minorHAnsi"/>
          <w:bCs/>
          <w:sz w:val="22"/>
          <w:lang w:val="sl-SI" w:eastAsia="ar-SA"/>
        </w:rPr>
      </w:pPr>
      <w:r w:rsidRPr="00381016">
        <w:rPr>
          <w:rFonts w:eastAsia="Times New Roman" w:cstheme="minorHAnsi"/>
          <w:bCs/>
          <w:sz w:val="22"/>
          <w:lang w:val="sl-SI" w:eastAsia="ar-SA"/>
        </w:rPr>
        <w:t>(žig in podpis)</w:t>
      </w:r>
      <w:r w:rsidR="008355BE" w:rsidRPr="00381016">
        <w:rPr>
          <w:rFonts w:eastAsia="Times New Roman" w:cstheme="minorHAnsi"/>
          <w:bCs/>
          <w:sz w:val="22"/>
          <w:lang w:val="sl-SI" w:eastAsia="ar-SA"/>
        </w:rPr>
        <w:br w:type="page"/>
      </w:r>
    </w:p>
    <w:p w14:paraId="1A1AE3AE" w14:textId="5D41071F" w:rsidR="004E7145" w:rsidRPr="00381016" w:rsidRDefault="004E7145" w:rsidP="004E7145">
      <w:pPr>
        <w:spacing w:line="240" w:lineRule="auto"/>
        <w:jc w:val="right"/>
        <w:rPr>
          <w:rFonts w:cstheme="minorHAnsi"/>
          <w:sz w:val="22"/>
          <w:lang w:val="sl-SI"/>
        </w:rPr>
      </w:pPr>
      <w:r w:rsidRPr="00381016">
        <w:rPr>
          <w:rFonts w:cstheme="minorHAnsi"/>
          <w:b/>
          <w:sz w:val="144"/>
          <w:szCs w:val="144"/>
          <w:lang w:val="sl-SI"/>
        </w:rPr>
        <w:lastRenderedPageBreak/>
        <w:t>7.1</w:t>
      </w:r>
      <w:r w:rsidR="008201A0" w:rsidRPr="00381016">
        <w:rPr>
          <w:rFonts w:cstheme="minorHAnsi"/>
          <w:b/>
          <w:sz w:val="144"/>
          <w:szCs w:val="144"/>
          <w:lang w:val="sl-SI"/>
        </w:rPr>
        <w:t>1</w:t>
      </w:r>
      <w:r w:rsidRPr="00381016">
        <w:rPr>
          <w:rFonts w:cstheme="minorHAnsi"/>
          <w:b/>
          <w:sz w:val="144"/>
          <w:szCs w:val="144"/>
          <w:lang w:val="sl-SI"/>
        </w:rPr>
        <w:t xml:space="preserve">  </w:t>
      </w:r>
    </w:p>
    <w:p w14:paraId="7F72BB9D" w14:textId="77777777" w:rsidR="005A30B6" w:rsidRPr="00381016" w:rsidRDefault="005A30B6" w:rsidP="004E7145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149D3AFE" w14:textId="52A783A9" w:rsidR="004E7145" w:rsidRPr="00381016" w:rsidRDefault="004E7145" w:rsidP="004E7145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81016">
        <w:rPr>
          <w:rFonts w:asciiTheme="minorHAnsi" w:hAnsiTheme="minorHAnsi" w:cstheme="minorHAnsi"/>
          <w:b/>
          <w:sz w:val="36"/>
          <w:szCs w:val="36"/>
        </w:rPr>
        <w:t>Neobvezni element</w:t>
      </w:r>
    </w:p>
    <w:p w14:paraId="6EECDF43" w14:textId="77777777" w:rsidR="004E7145" w:rsidRPr="00381016" w:rsidRDefault="004E7145" w:rsidP="004E7145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103E0800" w14:textId="77777777" w:rsidR="004E7145" w:rsidRPr="00381016" w:rsidRDefault="004E7145" w:rsidP="004E7145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36C5A8D0" w14:textId="77777777" w:rsidR="004E7145" w:rsidRPr="00381016" w:rsidRDefault="004E7145" w:rsidP="004E7145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57EA11F9" w14:textId="77777777" w:rsidR="004E7145" w:rsidRPr="00381016" w:rsidRDefault="004E7145" w:rsidP="004E7145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721E5913" w14:textId="563CA85B" w:rsidR="004E7145" w:rsidRPr="00381016" w:rsidRDefault="004E7145" w:rsidP="004E7145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114C12FC" w14:textId="22BB2304" w:rsidR="004E7145" w:rsidRPr="00381016" w:rsidRDefault="004E7145" w:rsidP="004E7145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381016">
        <w:rPr>
          <w:rFonts w:cstheme="minorHAnsi"/>
          <w:b/>
          <w:sz w:val="36"/>
          <w:szCs w:val="36"/>
          <w:lang w:val="sl-SI"/>
        </w:rPr>
        <w:t>Priloga 1</w:t>
      </w:r>
      <w:r w:rsidR="008201A0" w:rsidRPr="00381016">
        <w:rPr>
          <w:rFonts w:cstheme="minorHAnsi"/>
          <w:b/>
          <w:sz w:val="36"/>
          <w:szCs w:val="36"/>
          <w:lang w:val="sl-SI"/>
        </w:rPr>
        <w:t>1</w:t>
      </w:r>
    </w:p>
    <w:p w14:paraId="2E81025F" w14:textId="77777777" w:rsidR="004E7145" w:rsidRPr="00381016" w:rsidRDefault="004E7145" w:rsidP="004E7145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381016">
        <w:rPr>
          <w:rFonts w:cstheme="minorHAnsi"/>
          <w:b/>
          <w:sz w:val="36"/>
          <w:szCs w:val="36"/>
          <w:lang w:val="sl-SI"/>
        </w:rPr>
        <w:t>Podatki o ekonomskem stanju</w:t>
      </w:r>
    </w:p>
    <w:p w14:paraId="394D3A9E" w14:textId="0ED6528D" w:rsidR="004E7145" w:rsidRPr="00381016" w:rsidRDefault="004E7145" w:rsidP="00AA5FB8">
      <w:pPr>
        <w:spacing w:line="240" w:lineRule="auto"/>
        <w:jc w:val="center"/>
        <w:rPr>
          <w:rFonts w:cstheme="minorHAnsi"/>
          <w:b/>
          <w:sz w:val="22"/>
          <w:lang w:val="sl-SI"/>
        </w:rPr>
      </w:pPr>
      <w:r w:rsidRPr="00381016">
        <w:rPr>
          <w:rFonts w:cstheme="minorHAnsi"/>
          <w:b/>
          <w:sz w:val="22"/>
          <w:lang w:val="sl-SI"/>
        </w:rPr>
        <w:t>Bonitetna ocena S.BON, pridobljena po uvedbi predmetnega javnega razpisa pri Agenciji Republike Slovenije za javnopravne evidence in storitve</w:t>
      </w:r>
    </w:p>
    <w:p w14:paraId="58A64942" w14:textId="77777777" w:rsidR="003648EA" w:rsidRPr="00381016" w:rsidRDefault="003648EA" w:rsidP="00276A18">
      <w:pPr>
        <w:spacing w:line="240" w:lineRule="auto"/>
        <w:jc w:val="right"/>
        <w:rPr>
          <w:rFonts w:cstheme="minorHAnsi"/>
          <w:b/>
          <w:sz w:val="144"/>
          <w:szCs w:val="144"/>
          <w:lang w:val="sl-SI"/>
        </w:rPr>
      </w:pPr>
    </w:p>
    <w:p w14:paraId="221A076A" w14:textId="63C89D6F" w:rsidR="003648EA" w:rsidRPr="00381016" w:rsidRDefault="003648EA" w:rsidP="00E0160D">
      <w:pPr>
        <w:spacing w:line="240" w:lineRule="auto"/>
        <w:rPr>
          <w:rFonts w:cstheme="minorHAnsi"/>
          <w:b/>
          <w:sz w:val="144"/>
          <w:szCs w:val="144"/>
          <w:lang w:val="sl-SI"/>
        </w:rPr>
      </w:pPr>
    </w:p>
    <w:p w14:paraId="46A5B439" w14:textId="5480BF66" w:rsidR="0030541B" w:rsidRPr="00381016" w:rsidRDefault="0030541B" w:rsidP="00BD7F69">
      <w:pPr>
        <w:widowControl/>
        <w:tabs>
          <w:tab w:val="left" w:pos="4896"/>
        </w:tabs>
        <w:suppressAutoHyphens/>
        <w:spacing w:line="240" w:lineRule="auto"/>
        <w:ind w:left="5760" w:hanging="4965"/>
        <w:rPr>
          <w:rFonts w:eastAsia="Times New Roman" w:cstheme="minorHAnsi"/>
          <w:sz w:val="22"/>
          <w:lang w:val="sl-SI" w:eastAsia="ar-SA"/>
        </w:rPr>
      </w:pPr>
    </w:p>
    <w:p w14:paraId="6A3B8DAF" w14:textId="28C23CC3" w:rsidR="00F5713F" w:rsidRPr="00381016" w:rsidRDefault="00F5713F" w:rsidP="00BD7F69">
      <w:pPr>
        <w:widowControl/>
        <w:tabs>
          <w:tab w:val="left" w:pos="4896"/>
        </w:tabs>
        <w:suppressAutoHyphens/>
        <w:spacing w:line="240" w:lineRule="auto"/>
        <w:ind w:left="5760" w:hanging="4965"/>
        <w:rPr>
          <w:rFonts w:eastAsia="Times New Roman" w:cstheme="minorHAnsi"/>
          <w:sz w:val="22"/>
          <w:lang w:val="sl-SI" w:eastAsia="ar-SA"/>
        </w:rPr>
      </w:pPr>
    </w:p>
    <w:p w14:paraId="3EA1CFFE" w14:textId="6D55CF9F" w:rsidR="00F5713F" w:rsidRPr="00381016" w:rsidRDefault="00F5713F" w:rsidP="00BD7F69">
      <w:pPr>
        <w:widowControl/>
        <w:tabs>
          <w:tab w:val="left" w:pos="4896"/>
        </w:tabs>
        <w:suppressAutoHyphens/>
        <w:spacing w:line="240" w:lineRule="auto"/>
        <w:ind w:left="5760" w:hanging="4965"/>
        <w:rPr>
          <w:rFonts w:eastAsia="Times New Roman" w:cstheme="minorHAnsi"/>
          <w:sz w:val="22"/>
          <w:lang w:val="sl-SI" w:eastAsia="ar-SA"/>
        </w:rPr>
      </w:pPr>
    </w:p>
    <w:p w14:paraId="100AFB6E" w14:textId="0576D5C1" w:rsidR="00F5713F" w:rsidRPr="00381016" w:rsidRDefault="00F5713F" w:rsidP="00BD7F69">
      <w:pPr>
        <w:widowControl/>
        <w:tabs>
          <w:tab w:val="left" w:pos="4896"/>
        </w:tabs>
        <w:suppressAutoHyphens/>
        <w:spacing w:line="240" w:lineRule="auto"/>
        <w:ind w:left="5760" w:hanging="4965"/>
        <w:rPr>
          <w:rFonts w:eastAsia="Times New Roman" w:cstheme="minorHAnsi"/>
          <w:sz w:val="22"/>
          <w:lang w:val="sl-SI" w:eastAsia="ar-SA"/>
        </w:rPr>
      </w:pPr>
    </w:p>
    <w:p w14:paraId="3AF30709" w14:textId="0035D372" w:rsidR="00F5713F" w:rsidRPr="00381016" w:rsidRDefault="00F5713F" w:rsidP="00BD7F69">
      <w:pPr>
        <w:widowControl/>
        <w:tabs>
          <w:tab w:val="left" w:pos="4896"/>
        </w:tabs>
        <w:suppressAutoHyphens/>
        <w:spacing w:line="240" w:lineRule="auto"/>
        <w:ind w:left="5760" w:hanging="4965"/>
        <w:rPr>
          <w:rFonts w:eastAsia="Times New Roman" w:cstheme="minorHAnsi"/>
          <w:sz w:val="22"/>
          <w:lang w:val="sl-SI" w:eastAsia="ar-SA"/>
        </w:rPr>
      </w:pPr>
    </w:p>
    <w:p w14:paraId="2E504B49" w14:textId="5214734C" w:rsidR="00F5713F" w:rsidRPr="00381016" w:rsidRDefault="00F5713F" w:rsidP="00F5713F">
      <w:pPr>
        <w:pStyle w:val="Telobesedila"/>
        <w:jc w:val="right"/>
        <w:rPr>
          <w:rFonts w:asciiTheme="minorHAnsi" w:hAnsiTheme="minorHAnsi" w:cstheme="minorHAnsi"/>
          <w:lang w:val="sl-SI"/>
        </w:rPr>
      </w:pPr>
      <w:r w:rsidRPr="00381016">
        <w:rPr>
          <w:rFonts w:asciiTheme="minorHAnsi" w:hAnsiTheme="minorHAnsi" w:cstheme="minorHAnsi"/>
          <w:b/>
          <w:bCs/>
          <w:sz w:val="144"/>
          <w:szCs w:val="144"/>
          <w:lang w:val="sl-SI"/>
        </w:rPr>
        <w:lastRenderedPageBreak/>
        <w:t>7</w:t>
      </w:r>
      <w:bookmarkStart w:id="6" w:name="_GoBack"/>
      <w:bookmarkEnd w:id="6"/>
      <w:r w:rsidRPr="00381016">
        <w:rPr>
          <w:rFonts w:asciiTheme="minorHAnsi" w:hAnsiTheme="minorHAnsi" w:cstheme="minorHAnsi"/>
          <w:b/>
          <w:bCs/>
          <w:sz w:val="144"/>
          <w:szCs w:val="144"/>
          <w:lang w:val="sl-SI"/>
        </w:rPr>
        <w:t>.</w:t>
      </w:r>
      <w:r w:rsidR="004E7145" w:rsidRPr="00381016">
        <w:rPr>
          <w:rFonts w:asciiTheme="minorHAnsi" w:hAnsiTheme="minorHAnsi" w:cstheme="minorHAnsi"/>
          <w:b/>
          <w:bCs/>
          <w:sz w:val="144"/>
          <w:szCs w:val="144"/>
          <w:lang w:val="sl-SI"/>
        </w:rPr>
        <w:t>B</w:t>
      </w:r>
    </w:p>
    <w:p w14:paraId="18E4B70B" w14:textId="11157CA6" w:rsidR="00F5713F" w:rsidRPr="00381016" w:rsidRDefault="005A30B6" w:rsidP="00F5713F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81016">
        <w:rPr>
          <w:rFonts w:asciiTheme="minorHAnsi" w:hAnsiTheme="minorHAnsi" w:cstheme="minorHAnsi"/>
          <w:b/>
          <w:sz w:val="36"/>
          <w:szCs w:val="36"/>
        </w:rPr>
        <w:t>Neobvezni element</w:t>
      </w:r>
    </w:p>
    <w:p w14:paraId="14EB372C" w14:textId="77777777" w:rsidR="00F5713F" w:rsidRPr="00381016" w:rsidRDefault="00F5713F" w:rsidP="00F5713F">
      <w:pPr>
        <w:pStyle w:val="Naslov"/>
        <w:rPr>
          <w:rFonts w:asciiTheme="minorHAnsi" w:hAnsiTheme="minorHAnsi" w:cstheme="minorHAnsi"/>
        </w:rPr>
      </w:pPr>
    </w:p>
    <w:p w14:paraId="1EB05C91" w14:textId="77777777" w:rsidR="00F5713F" w:rsidRPr="00381016" w:rsidRDefault="00F5713F" w:rsidP="00F5713F">
      <w:pPr>
        <w:pStyle w:val="Naslov"/>
        <w:rPr>
          <w:rFonts w:asciiTheme="minorHAnsi" w:hAnsiTheme="minorHAnsi" w:cstheme="minorHAnsi"/>
        </w:rPr>
      </w:pPr>
    </w:p>
    <w:p w14:paraId="6EDBE863" w14:textId="6445BD91" w:rsidR="00F5713F" w:rsidRPr="00381016" w:rsidRDefault="00F5713F" w:rsidP="005A30B6">
      <w:pPr>
        <w:pStyle w:val="Normalarial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81016">
        <w:rPr>
          <w:rFonts w:asciiTheme="minorHAnsi" w:hAnsiTheme="minorHAnsi" w:cstheme="minorHAnsi"/>
          <w:b/>
          <w:sz w:val="36"/>
          <w:szCs w:val="36"/>
        </w:rPr>
        <w:t xml:space="preserve">Priloga </w:t>
      </w:r>
      <w:r w:rsidR="0052610D" w:rsidRPr="00381016">
        <w:rPr>
          <w:rFonts w:asciiTheme="minorHAnsi" w:hAnsiTheme="minorHAnsi" w:cstheme="minorHAnsi"/>
          <w:b/>
          <w:sz w:val="36"/>
          <w:szCs w:val="36"/>
        </w:rPr>
        <w:t>B</w:t>
      </w:r>
    </w:p>
    <w:p w14:paraId="056F0346" w14:textId="77777777" w:rsidR="00F5713F" w:rsidRPr="00381016" w:rsidRDefault="00F5713F" w:rsidP="005A30B6">
      <w:pPr>
        <w:pStyle w:val="Naslov"/>
        <w:spacing w:before="0" w:after="0"/>
        <w:rPr>
          <w:rFonts w:asciiTheme="minorHAnsi" w:hAnsiTheme="minorHAnsi" w:cstheme="minorHAnsi"/>
        </w:rPr>
      </w:pPr>
      <w:bookmarkStart w:id="7" w:name="_Toc228326115"/>
      <w:r w:rsidRPr="00381016">
        <w:rPr>
          <w:rFonts w:asciiTheme="minorHAnsi" w:hAnsiTheme="minorHAnsi" w:cstheme="minorHAnsi"/>
        </w:rPr>
        <w:t>Zagotovilo, da lokalna skupnost podpira lokalni oz. regionalni radijski program</w:t>
      </w:r>
      <w:bookmarkEnd w:id="7"/>
    </w:p>
    <w:p w14:paraId="0EDD37B9" w14:textId="77777777" w:rsidR="00F5713F" w:rsidRPr="00381016" w:rsidRDefault="00F5713F" w:rsidP="00F5713F">
      <w:pPr>
        <w:pStyle w:val="Telobesedila"/>
        <w:rPr>
          <w:rFonts w:asciiTheme="minorHAnsi" w:hAnsiTheme="minorHAnsi" w:cstheme="minorHAnsi"/>
          <w:lang w:val="sl-SI"/>
        </w:rPr>
      </w:pPr>
    </w:p>
    <w:p w14:paraId="57AF7CE3" w14:textId="77777777" w:rsidR="00F5713F" w:rsidRPr="00381016" w:rsidRDefault="00F5713F" w:rsidP="00F5713F">
      <w:pPr>
        <w:pStyle w:val="Telobesedila"/>
        <w:rPr>
          <w:rFonts w:asciiTheme="minorHAnsi" w:hAnsiTheme="minorHAnsi" w:cstheme="minorHAnsi"/>
          <w:lang w:val="sl-SI"/>
        </w:rPr>
      </w:pPr>
    </w:p>
    <w:p w14:paraId="0256F1A7" w14:textId="77777777" w:rsidR="00F5713F" w:rsidRPr="00381016" w:rsidRDefault="00F5713F" w:rsidP="00F5713F">
      <w:pPr>
        <w:pStyle w:val="Telobesedila"/>
        <w:rPr>
          <w:rFonts w:asciiTheme="minorHAnsi" w:hAnsiTheme="minorHAnsi" w:cstheme="minorHAnsi"/>
          <w:lang w:val="sl-SI"/>
        </w:rPr>
      </w:pPr>
    </w:p>
    <w:p w14:paraId="5C813755" w14:textId="77777777" w:rsidR="00F5713F" w:rsidRPr="00381016" w:rsidRDefault="00F5713F" w:rsidP="00F5713F">
      <w:pPr>
        <w:pStyle w:val="Telobesedila"/>
        <w:rPr>
          <w:rFonts w:asciiTheme="minorHAnsi" w:hAnsiTheme="minorHAnsi" w:cstheme="minorHAnsi"/>
          <w:lang w:val="sl-SI"/>
        </w:rPr>
      </w:pPr>
    </w:p>
    <w:p w14:paraId="6434A367" w14:textId="77777777" w:rsidR="00F5713F" w:rsidRPr="00381016" w:rsidRDefault="00F5713F" w:rsidP="00F5713F">
      <w:pPr>
        <w:pStyle w:val="Telobesedila"/>
        <w:rPr>
          <w:rFonts w:asciiTheme="minorHAnsi" w:hAnsiTheme="minorHAnsi" w:cstheme="minorHAnsi"/>
          <w:lang w:val="sl-SI"/>
        </w:rPr>
      </w:pPr>
    </w:p>
    <w:p w14:paraId="526D89FF" w14:textId="77777777" w:rsidR="00F5713F" w:rsidRPr="00381016" w:rsidRDefault="00F5713F" w:rsidP="00F5713F">
      <w:pPr>
        <w:pStyle w:val="Telobesedila"/>
        <w:rPr>
          <w:rFonts w:asciiTheme="minorHAnsi" w:hAnsiTheme="minorHAnsi" w:cstheme="minorHAnsi"/>
          <w:lang w:val="sl-SI"/>
        </w:rPr>
      </w:pPr>
    </w:p>
    <w:p w14:paraId="4F53E4D6" w14:textId="77777777" w:rsidR="00F5713F" w:rsidRPr="00381016" w:rsidRDefault="00F5713F" w:rsidP="00F5713F">
      <w:pPr>
        <w:pStyle w:val="Telobesedila"/>
        <w:rPr>
          <w:rFonts w:asciiTheme="minorHAnsi" w:hAnsiTheme="minorHAnsi" w:cstheme="minorHAnsi"/>
          <w:lang w:val="sl-SI"/>
        </w:rPr>
      </w:pPr>
    </w:p>
    <w:p w14:paraId="607EC07B" w14:textId="77777777" w:rsidR="00F5713F" w:rsidRPr="00381016" w:rsidRDefault="00F5713F" w:rsidP="00F5713F">
      <w:pPr>
        <w:pStyle w:val="Telobesedila"/>
        <w:rPr>
          <w:rFonts w:asciiTheme="minorHAnsi" w:hAnsiTheme="minorHAnsi" w:cstheme="minorHAnsi"/>
          <w:lang w:val="sl-SI"/>
        </w:rPr>
      </w:pPr>
    </w:p>
    <w:p w14:paraId="79AB073F" w14:textId="77777777" w:rsidR="00F5713F" w:rsidRPr="00381016" w:rsidRDefault="00F5713F" w:rsidP="00F5713F">
      <w:pPr>
        <w:pStyle w:val="Telobesedila"/>
        <w:rPr>
          <w:rFonts w:asciiTheme="minorHAnsi" w:hAnsiTheme="minorHAnsi" w:cstheme="minorHAnsi"/>
          <w:lang w:val="sl-SI"/>
        </w:rPr>
      </w:pPr>
    </w:p>
    <w:p w14:paraId="3141F08D" w14:textId="77777777" w:rsidR="00F5713F" w:rsidRPr="00381016" w:rsidRDefault="00F5713F" w:rsidP="00F5713F">
      <w:pPr>
        <w:pStyle w:val="Telobesedila"/>
        <w:rPr>
          <w:rFonts w:asciiTheme="minorHAnsi" w:hAnsiTheme="minorHAnsi" w:cstheme="minorHAnsi"/>
          <w:lang w:val="sl-SI"/>
        </w:rPr>
      </w:pPr>
    </w:p>
    <w:p w14:paraId="49B62405" w14:textId="77777777" w:rsidR="00F5713F" w:rsidRPr="00381016" w:rsidRDefault="00F5713F" w:rsidP="00F5713F">
      <w:pPr>
        <w:pStyle w:val="Telobesedila"/>
        <w:ind w:left="5760" w:firstLine="621"/>
        <w:rPr>
          <w:rFonts w:asciiTheme="minorHAnsi" w:hAnsiTheme="minorHAnsi" w:cstheme="minorHAnsi"/>
          <w:lang w:val="sl-SI"/>
        </w:rPr>
      </w:pPr>
    </w:p>
    <w:p w14:paraId="6B90A2A3" w14:textId="77777777" w:rsidR="00F5713F" w:rsidRPr="00381016" w:rsidRDefault="00F5713F" w:rsidP="00F5713F">
      <w:pPr>
        <w:pStyle w:val="Telobesedila"/>
        <w:rPr>
          <w:rFonts w:asciiTheme="minorHAnsi" w:hAnsiTheme="minorHAnsi" w:cstheme="minorHAnsi"/>
          <w:lang w:val="sl-SI"/>
        </w:rPr>
      </w:pPr>
    </w:p>
    <w:p w14:paraId="26BC4AB7" w14:textId="77777777" w:rsidR="00F5713F" w:rsidRPr="00381016" w:rsidRDefault="00F5713F" w:rsidP="00F5713F">
      <w:pPr>
        <w:pStyle w:val="Telobesedila"/>
        <w:rPr>
          <w:rFonts w:asciiTheme="minorHAnsi" w:hAnsiTheme="minorHAnsi" w:cstheme="minorHAnsi"/>
          <w:lang w:val="sl-SI"/>
        </w:rPr>
      </w:pPr>
    </w:p>
    <w:p w14:paraId="208B1FEE" w14:textId="77777777" w:rsidR="00F5713F" w:rsidRPr="00381016" w:rsidRDefault="00F5713F" w:rsidP="00F5713F">
      <w:pPr>
        <w:pStyle w:val="Telobesedila"/>
        <w:rPr>
          <w:rFonts w:asciiTheme="minorHAnsi" w:hAnsiTheme="minorHAnsi" w:cstheme="minorHAnsi"/>
          <w:color w:val="993366"/>
          <w:lang w:val="sl-SI"/>
        </w:rPr>
      </w:pPr>
    </w:p>
    <w:p w14:paraId="23019F8D" w14:textId="733E59B4" w:rsidR="0052610D" w:rsidRPr="00381016" w:rsidRDefault="00F5713F" w:rsidP="0096413E">
      <w:pPr>
        <w:pStyle w:val="Normalarial"/>
        <w:rPr>
          <w:rFonts w:asciiTheme="minorHAnsi" w:hAnsiTheme="minorHAnsi" w:cstheme="minorHAnsi"/>
          <w:b/>
          <w:bCs/>
        </w:rPr>
      </w:pPr>
      <w:r w:rsidRPr="00381016">
        <w:rPr>
          <w:rFonts w:asciiTheme="minorHAnsi" w:hAnsiTheme="minorHAnsi" w:cstheme="minorHAnsi"/>
        </w:rPr>
        <w:br w:type="page"/>
      </w:r>
      <w:r w:rsidRPr="00381016">
        <w:rPr>
          <w:rFonts w:asciiTheme="minorHAnsi" w:hAnsiTheme="minorHAnsi" w:cstheme="minorHAnsi"/>
          <w:b/>
          <w:bCs/>
        </w:rPr>
        <w:lastRenderedPageBreak/>
        <w:t xml:space="preserve">Zagotovilo, da </w:t>
      </w:r>
      <w:r w:rsidR="004C66BA" w:rsidRPr="00381016">
        <w:rPr>
          <w:rFonts w:asciiTheme="minorHAnsi" w:hAnsiTheme="minorHAnsi" w:cstheme="minorHAnsi"/>
          <w:b/>
          <w:bCs/>
        </w:rPr>
        <w:t>lokaln</w:t>
      </w:r>
      <w:r w:rsidR="003070CC" w:rsidRPr="00381016">
        <w:rPr>
          <w:rFonts w:asciiTheme="minorHAnsi" w:hAnsiTheme="minorHAnsi" w:cstheme="minorHAnsi"/>
          <w:b/>
          <w:bCs/>
        </w:rPr>
        <w:t>a</w:t>
      </w:r>
      <w:r w:rsidR="004C66BA" w:rsidRPr="00381016">
        <w:rPr>
          <w:rFonts w:asciiTheme="minorHAnsi" w:hAnsiTheme="minorHAnsi" w:cstheme="minorHAnsi"/>
          <w:b/>
          <w:bCs/>
        </w:rPr>
        <w:t xml:space="preserve"> skupnost</w:t>
      </w:r>
      <w:r w:rsidRPr="00381016">
        <w:rPr>
          <w:rFonts w:asciiTheme="minorHAnsi" w:hAnsiTheme="minorHAnsi" w:cstheme="minorHAnsi"/>
          <w:b/>
          <w:bCs/>
        </w:rPr>
        <w:t xml:space="preserve"> podpira lokalni ozir</w:t>
      </w:r>
      <w:r w:rsidR="0096413E" w:rsidRPr="00381016">
        <w:rPr>
          <w:rFonts w:asciiTheme="minorHAnsi" w:hAnsiTheme="minorHAnsi" w:cstheme="minorHAnsi"/>
          <w:b/>
          <w:bCs/>
        </w:rPr>
        <w:t>oma regionalni radijski program</w:t>
      </w:r>
    </w:p>
    <w:p w14:paraId="3A0438DD" w14:textId="77777777" w:rsidR="0096413E" w:rsidRPr="00381016" w:rsidRDefault="0096413E" w:rsidP="0096413E">
      <w:pPr>
        <w:pStyle w:val="Normalarial"/>
        <w:rPr>
          <w:rFonts w:asciiTheme="minorHAnsi" w:hAnsiTheme="minorHAnsi" w:cstheme="minorHAnsi"/>
          <w:b/>
          <w:bCs/>
        </w:rPr>
      </w:pPr>
    </w:p>
    <w:p w14:paraId="4ACA84D4" w14:textId="68E0461E" w:rsidR="0052610D" w:rsidRPr="00381016" w:rsidRDefault="0052610D" w:rsidP="00E0160D">
      <w:pPr>
        <w:pStyle w:val="Otevilenseznam1"/>
        <w:numPr>
          <w:ilvl w:val="0"/>
          <w:numId w:val="0"/>
        </w:numPr>
        <w:jc w:val="center"/>
        <w:rPr>
          <w:rFonts w:asciiTheme="minorHAnsi" w:hAnsiTheme="minorHAnsi" w:cstheme="minorHAnsi"/>
          <w:b/>
        </w:rPr>
      </w:pPr>
      <w:r w:rsidRPr="00381016">
        <w:rPr>
          <w:rFonts w:asciiTheme="minorHAnsi" w:hAnsiTheme="minorHAnsi" w:cstheme="minorHAnsi"/>
          <w:b/>
        </w:rPr>
        <w:t>Uvodno pojasnilo:</w:t>
      </w:r>
    </w:p>
    <w:p w14:paraId="484505C9" w14:textId="00A1B497" w:rsidR="004C66BA" w:rsidRPr="00381016" w:rsidRDefault="00F5713F" w:rsidP="00F5713F">
      <w:pPr>
        <w:pStyle w:val="Otevilenseznam1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381016">
        <w:rPr>
          <w:rFonts w:asciiTheme="minorHAnsi" w:hAnsiTheme="minorHAnsi" w:cstheme="minorHAnsi"/>
        </w:rPr>
        <w:t xml:space="preserve">Agencija za komunikacijska omrežja in storitve Republike Slovenije je v Uradnem listu RS št. </w:t>
      </w:r>
      <w:r w:rsidR="003230CC" w:rsidRPr="00381016">
        <w:rPr>
          <w:rFonts w:asciiTheme="minorHAnsi" w:hAnsiTheme="minorHAnsi" w:cstheme="minorHAnsi"/>
        </w:rPr>
        <w:t>70</w:t>
      </w:r>
      <w:r w:rsidRPr="00381016">
        <w:rPr>
          <w:rFonts w:asciiTheme="minorHAnsi" w:hAnsiTheme="minorHAnsi" w:cstheme="minorHAnsi"/>
        </w:rPr>
        <w:t>/</w:t>
      </w:r>
      <w:r w:rsidR="00F51ECC" w:rsidRPr="00381016">
        <w:rPr>
          <w:rFonts w:asciiTheme="minorHAnsi" w:hAnsiTheme="minorHAnsi" w:cstheme="minorHAnsi"/>
        </w:rPr>
        <w:t>20</w:t>
      </w:r>
      <w:r w:rsidRPr="00381016">
        <w:rPr>
          <w:rFonts w:asciiTheme="minorHAnsi" w:hAnsiTheme="minorHAnsi" w:cstheme="minorHAnsi"/>
        </w:rPr>
        <w:t>1</w:t>
      </w:r>
      <w:r w:rsidR="007B00DB" w:rsidRPr="00381016">
        <w:rPr>
          <w:rFonts w:asciiTheme="minorHAnsi" w:hAnsiTheme="minorHAnsi" w:cstheme="minorHAnsi"/>
        </w:rPr>
        <w:t>9</w:t>
      </w:r>
      <w:r w:rsidRPr="00381016">
        <w:rPr>
          <w:rFonts w:asciiTheme="minorHAnsi" w:hAnsiTheme="minorHAnsi" w:cstheme="minorHAnsi"/>
          <w:b/>
        </w:rPr>
        <w:t xml:space="preserve"> </w:t>
      </w:r>
      <w:r w:rsidRPr="00381016">
        <w:rPr>
          <w:rFonts w:asciiTheme="minorHAnsi" w:hAnsiTheme="minorHAnsi" w:cstheme="minorHAnsi"/>
        </w:rPr>
        <w:t xml:space="preserve">objavila </w:t>
      </w:r>
      <w:r w:rsidR="00AA5FB8" w:rsidRPr="00381016">
        <w:rPr>
          <w:rFonts w:asciiTheme="minorHAnsi" w:hAnsiTheme="minorHAnsi" w:cstheme="minorHAnsi"/>
        </w:rPr>
        <w:t xml:space="preserve">sklep o </w:t>
      </w:r>
      <w:r w:rsidR="007B00DB" w:rsidRPr="00381016">
        <w:rPr>
          <w:rFonts w:asciiTheme="minorHAnsi" w:hAnsiTheme="minorHAnsi" w:cstheme="minorHAnsi"/>
        </w:rPr>
        <w:t xml:space="preserve">ponovni </w:t>
      </w:r>
      <w:r w:rsidR="00AA5FB8" w:rsidRPr="00381016">
        <w:rPr>
          <w:rFonts w:asciiTheme="minorHAnsi" w:hAnsiTheme="minorHAnsi" w:cstheme="minorHAnsi"/>
        </w:rPr>
        <w:t>uvedbi javnega</w:t>
      </w:r>
      <w:r w:rsidRPr="00381016">
        <w:rPr>
          <w:rFonts w:asciiTheme="minorHAnsi" w:hAnsiTheme="minorHAnsi" w:cstheme="minorHAnsi"/>
        </w:rPr>
        <w:t xml:space="preserve"> razpis</w:t>
      </w:r>
      <w:r w:rsidR="00AA5FB8" w:rsidRPr="00381016">
        <w:rPr>
          <w:rFonts w:asciiTheme="minorHAnsi" w:hAnsiTheme="minorHAnsi" w:cstheme="minorHAnsi"/>
        </w:rPr>
        <w:t>a</w:t>
      </w:r>
      <w:r w:rsidRPr="00381016">
        <w:rPr>
          <w:rFonts w:asciiTheme="minorHAnsi" w:hAnsiTheme="minorHAnsi" w:cstheme="minorHAnsi"/>
        </w:rPr>
        <w:t xml:space="preserve"> za dodelitev radijskih frekvenc za analogno zvokovno radiodifuzijo za </w:t>
      </w:r>
      <w:r w:rsidR="004C66BA" w:rsidRPr="00381016">
        <w:rPr>
          <w:rFonts w:asciiTheme="minorHAnsi" w:hAnsiTheme="minorHAnsi" w:cstheme="minorHAnsi"/>
        </w:rPr>
        <w:t>območje severozahodne Slovenije</w:t>
      </w:r>
      <w:r w:rsidRPr="00381016">
        <w:rPr>
          <w:rFonts w:asciiTheme="minorHAnsi" w:hAnsiTheme="minorHAnsi" w:cstheme="minorHAnsi"/>
        </w:rPr>
        <w:t xml:space="preserve">. </w:t>
      </w:r>
    </w:p>
    <w:p w14:paraId="5C3CFC3B" w14:textId="2C2941A0" w:rsidR="004C66BA" w:rsidRPr="00381016" w:rsidRDefault="004C66BA" w:rsidP="00F5713F">
      <w:pPr>
        <w:pStyle w:val="Otevilenseznam1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381016">
        <w:rPr>
          <w:rFonts w:asciiTheme="minorHAnsi" w:hAnsiTheme="minorHAnsi" w:cstheme="minorHAnsi"/>
        </w:rPr>
        <w:t xml:space="preserve">Geografsko območje posameznega sklopa </w:t>
      </w:r>
      <w:r w:rsidR="0052610D" w:rsidRPr="00381016">
        <w:rPr>
          <w:rFonts w:asciiTheme="minorHAnsi" w:hAnsiTheme="minorHAnsi" w:cstheme="minorHAnsi"/>
        </w:rPr>
        <w:t xml:space="preserve">navedenega </w:t>
      </w:r>
      <w:r w:rsidRPr="00381016">
        <w:rPr>
          <w:rFonts w:asciiTheme="minorHAnsi" w:hAnsiTheme="minorHAnsi" w:cstheme="minorHAnsi"/>
        </w:rPr>
        <w:t>javnega razpisa _______________</w:t>
      </w:r>
      <w:r w:rsidR="00AA5FB8" w:rsidRPr="00381016">
        <w:rPr>
          <w:rFonts w:asciiTheme="minorHAnsi" w:hAnsiTheme="minorHAnsi" w:cstheme="minorHAnsi"/>
        </w:rPr>
        <w:t>_______</w:t>
      </w:r>
      <w:r w:rsidR="0052610D" w:rsidRPr="00381016">
        <w:rPr>
          <w:rStyle w:val="Sprotnaopomba-sklic"/>
          <w:rFonts w:asciiTheme="minorHAnsi" w:hAnsiTheme="minorHAnsi" w:cstheme="minorHAnsi"/>
        </w:rPr>
        <w:footnoteReference w:id="10"/>
      </w:r>
      <w:r w:rsidRPr="00381016">
        <w:rPr>
          <w:rFonts w:asciiTheme="minorHAnsi" w:hAnsiTheme="minorHAnsi" w:cstheme="minorHAnsi"/>
        </w:rPr>
        <w:t xml:space="preserve"> sega tudi v naselje, navedeno v spodnji izjavi</w:t>
      </w:r>
      <w:r w:rsidR="00BA1467" w:rsidRPr="00381016">
        <w:rPr>
          <w:rFonts w:asciiTheme="minorHAnsi" w:hAnsiTheme="minorHAnsi" w:cstheme="minorHAnsi"/>
        </w:rPr>
        <w:t xml:space="preserve">, s čimer se </w:t>
      </w:r>
      <w:r w:rsidR="00AA5FB8" w:rsidRPr="00381016">
        <w:rPr>
          <w:rFonts w:asciiTheme="minorHAnsi" w:hAnsiTheme="minorHAnsi" w:cstheme="minorHAnsi"/>
        </w:rPr>
        <w:t xml:space="preserve">to </w:t>
      </w:r>
      <w:r w:rsidR="00BA1467" w:rsidRPr="00381016">
        <w:rPr>
          <w:rFonts w:asciiTheme="minorHAnsi" w:hAnsiTheme="minorHAnsi" w:cstheme="minorHAnsi"/>
        </w:rPr>
        <w:t>naselje nahaja na upoštevnem območju geografskega območja posameznega sklopa javnega razpisa</w:t>
      </w:r>
      <w:r w:rsidRPr="00381016">
        <w:rPr>
          <w:rFonts w:asciiTheme="minorHAnsi" w:hAnsiTheme="minorHAnsi" w:cstheme="minorHAnsi"/>
        </w:rPr>
        <w:t xml:space="preserve">. </w:t>
      </w:r>
    </w:p>
    <w:p w14:paraId="5297FE7E" w14:textId="21F372A8" w:rsidR="00F5713F" w:rsidRPr="00381016" w:rsidRDefault="004C66BA" w:rsidP="00F5713F">
      <w:pPr>
        <w:pStyle w:val="Otevilenseznam1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381016">
        <w:rPr>
          <w:rFonts w:asciiTheme="minorHAnsi" w:hAnsiTheme="minorHAnsi" w:cstheme="minorHAnsi"/>
        </w:rPr>
        <w:t xml:space="preserve">Zagotovilo, </w:t>
      </w:r>
      <w:r w:rsidR="00BA1467" w:rsidRPr="00381016">
        <w:rPr>
          <w:rFonts w:asciiTheme="minorHAnsi" w:hAnsiTheme="minorHAnsi" w:cstheme="minorHAnsi"/>
        </w:rPr>
        <w:t xml:space="preserve">to je izjava </w:t>
      </w:r>
      <w:r w:rsidRPr="00381016">
        <w:rPr>
          <w:rFonts w:asciiTheme="minorHAnsi" w:hAnsiTheme="minorHAnsi" w:cstheme="minorHAnsi"/>
        </w:rPr>
        <w:t xml:space="preserve">da prebivalec </w:t>
      </w:r>
      <w:r w:rsidR="0052610D" w:rsidRPr="00381016">
        <w:rPr>
          <w:rFonts w:asciiTheme="minorHAnsi" w:hAnsiTheme="minorHAnsi" w:cstheme="minorHAnsi"/>
        </w:rPr>
        <w:t xml:space="preserve">upoštevnega območja </w:t>
      </w:r>
      <w:r w:rsidRPr="00381016">
        <w:rPr>
          <w:rFonts w:asciiTheme="minorHAnsi" w:hAnsiTheme="minorHAnsi" w:cstheme="minorHAnsi"/>
        </w:rPr>
        <w:t xml:space="preserve">podpira posamezen radijski program, </w:t>
      </w:r>
      <w:r w:rsidR="00F5713F" w:rsidRPr="00381016">
        <w:rPr>
          <w:rFonts w:asciiTheme="minorHAnsi" w:hAnsiTheme="minorHAnsi" w:cstheme="minorHAnsi"/>
        </w:rPr>
        <w:t xml:space="preserve">bo pripomoglo k boljši oceni ponudbe na javnem razpisu. </w:t>
      </w:r>
    </w:p>
    <w:p w14:paraId="3CCB3B66" w14:textId="77777777" w:rsidR="00F5713F" w:rsidRPr="00381016" w:rsidRDefault="00F5713F" w:rsidP="00F5713F">
      <w:pPr>
        <w:pStyle w:val="Otevilenseznam1"/>
        <w:numPr>
          <w:ilvl w:val="0"/>
          <w:numId w:val="0"/>
        </w:numPr>
        <w:ind w:left="1134"/>
        <w:jc w:val="both"/>
        <w:rPr>
          <w:rFonts w:asciiTheme="minorHAnsi" w:hAnsiTheme="minorHAnsi" w:cstheme="minorHAnsi"/>
        </w:rPr>
      </w:pPr>
    </w:p>
    <w:p w14:paraId="5BB286F4" w14:textId="77777777" w:rsidR="00F5713F" w:rsidRPr="00381016" w:rsidRDefault="00F5713F" w:rsidP="0096413E">
      <w:pPr>
        <w:pStyle w:val="Otevilenseznam1"/>
        <w:numPr>
          <w:ilvl w:val="0"/>
          <w:numId w:val="0"/>
        </w:numPr>
        <w:jc w:val="center"/>
        <w:rPr>
          <w:rFonts w:asciiTheme="minorHAnsi" w:hAnsiTheme="minorHAnsi" w:cstheme="minorHAnsi"/>
          <w:b/>
        </w:rPr>
      </w:pPr>
      <w:r w:rsidRPr="00381016">
        <w:rPr>
          <w:rFonts w:asciiTheme="minorHAnsi" w:hAnsiTheme="minorHAnsi" w:cstheme="minorHAnsi"/>
          <w:b/>
        </w:rPr>
        <w:t>Izjava:</w:t>
      </w:r>
    </w:p>
    <w:p w14:paraId="5A639E7F" w14:textId="16BE719F" w:rsidR="004C66BA" w:rsidRPr="00381016" w:rsidRDefault="004C66BA" w:rsidP="00F5713F">
      <w:pPr>
        <w:pStyle w:val="Otevilenseznam1"/>
        <w:numPr>
          <w:ilvl w:val="0"/>
          <w:numId w:val="0"/>
        </w:numPr>
        <w:spacing w:line="480" w:lineRule="auto"/>
        <w:jc w:val="both"/>
        <w:rPr>
          <w:rFonts w:asciiTheme="minorHAnsi" w:hAnsiTheme="minorHAnsi" w:cstheme="minorHAnsi"/>
        </w:rPr>
      </w:pPr>
      <w:r w:rsidRPr="00381016">
        <w:rPr>
          <w:rFonts w:asciiTheme="minorHAnsi" w:hAnsiTheme="minorHAnsi" w:cstheme="minorHAnsi"/>
        </w:rPr>
        <w:t>Spodaj podpisani, ___________________________________</w:t>
      </w:r>
      <w:r w:rsidR="00BA1467" w:rsidRPr="00381016">
        <w:rPr>
          <w:rFonts w:asciiTheme="minorHAnsi" w:hAnsiTheme="minorHAnsi" w:cstheme="minorHAnsi"/>
        </w:rPr>
        <w:t>______________________________</w:t>
      </w:r>
      <w:r w:rsidR="00BA1467" w:rsidRPr="00381016">
        <w:rPr>
          <w:rStyle w:val="Sprotnaopomba-sklic"/>
          <w:rFonts w:asciiTheme="minorHAnsi" w:hAnsiTheme="minorHAnsi" w:cstheme="minorHAnsi"/>
        </w:rPr>
        <w:footnoteReference w:id="11"/>
      </w:r>
      <w:r w:rsidRPr="00381016">
        <w:rPr>
          <w:rFonts w:asciiTheme="minorHAnsi" w:hAnsiTheme="minorHAnsi" w:cstheme="minorHAnsi"/>
        </w:rPr>
        <w:t>,</w:t>
      </w:r>
    </w:p>
    <w:p w14:paraId="3CBBCC66" w14:textId="657516A0" w:rsidR="004C66BA" w:rsidRPr="00381016" w:rsidRDefault="004C66BA" w:rsidP="00F5713F">
      <w:pPr>
        <w:pStyle w:val="Otevilenseznam1"/>
        <w:numPr>
          <w:ilvl w:val="0"/>
          <w:numId w:val="0"/>
        </w:numPr>
        <w:spacing w:line="480" w:lineRule="auto"/>
        <w:jc w:val="both"/>
        <w:rPr>
          <w:rFonts w:asciiTheme="minorHAnsi" w:hAnsiTheme="minorHAnsi" w:cstheme="minorHAnsi"/>
        </w:rPr>
      </w:pPr>
      <w:r w:rsidRPr="00381016">
        <w:rPr>
          <w:rFonts w:asciiTheme="minorHAnsi" w:hAnsiTheme="minorHAnsi" w:cstheme="minorHAnsi"/>
        </w:rPr>
        <w:t>s stalnim bivališčem ____________________________________</w:t>
      </w:r>
      <w:r w:rsidR="00BA1467" w:rsidRPr="00381016">
        <w:rPr>
          <w:rFonts w:asciiTheme="minorHAnsi" w:hAnsiTheme="minorHAnsi" w:cstheme="minorHAnsi"/>
        </w:rPr>
        <w:t>___________________________</w:t>
      </w:r>
      <w:r w:rsidR="00BA1467" w:rsidRPr="00381016">
        <w:rPr>
          <w:rStyle w:val="Sprotnaopomba-sklic"/>
          <w:rFonts w:asciiTheme="minorHAnsi" w:hAnsiTheme="minorHAnsi" w:cstheme="minorHAnsi"/>
        </w:rPr>
        <w:footnoteReference w:id="12"/>
      </w:r>
      <w:r w:rsidRPr="00381016">
        <w:rPr>
          <w:rFonts w:asciiTheme="minorHAnsi" w:hAnsiTheme="minorHAnsi" w:cstheme="minorHAnsi"/>
        </w:rPr>
        <w:t>,</w:t>
      </w:r>
    </w:p>
    <w:p w14:paraId="4BD33A53" w14:textId="77777777" w:rsidR="00BA1467" w:rsidRPr="00381016" w:rsidRDefault="004C66BA" w:rsidP="00F5713F">
      <w:pPr>
        <w:pStyle w:val="Otevilenseznam1"/>
        <w:numPr>
          <w:ilvl w:val="0"/>
          <w:numId w:val="0"/>
        </w:numPr>
        <w:spacing w:line="480" w:lineRule="auto"/>
        <w:jc w:val="both"/>
        <w:rPr>
          <w:rFonts w:asciiTheme="minorHAnsi" w:hAnsiTheme="minorHAnsi" w:cstheme="minorHAnsi"/>
        </w:rPr>
      </w:pPr>
      <w:r w:rsidRPr="00381016">
        <w:rPr>
          <w:rFonts w:asciiTheme="minorHAnsi" w:hAnsiTheme="minorHAnsi" w:cstheme="minorHAnsi"/>
        </w:rPr>
        <w:t xml:space="preserve">izjavljam, da </w:t>
      </w:r>
      <w:r w:rsidR="00F5713F" w:rsidRPr="00381016">
        <w:rPr>
          <w:rFonts w:asciiTheme="minorHAnsi" w:hAnsiTheme="minorHAnsi" w:cstheme="minorHAnsi"/>
        </w:rPr>
        <w:t>podpira</w:t>
      </w:r>
      <w:r w:rsidRPr="00381016">
        <w:rPr>
          <w:rFonts w:asciiTheme="minorHAnsi" w:hAnsiTheme="minorHAnsi" w:cstheme="minorHAnsi"/>
        </w:rPr>
        <w:t>m</w:t>
      </w:r>
      <w:r w:rsidR="00F5713F" w:rsidRPr="00381016">
        <w:rPr>
          <w:rFonts w:asciiTheme="minorHAnsi" w:hAnsiTheme="minorHAnsi" w:cstheme="minorHAnsi"/>
        </w:rPr>
        <w:t xml:space="preserve"> </w:t>
      </w:r>
    </w:p>
    <w:p w14:paraId="353899A7" w14:textId="251B4B01" w:rsidR="00F5713F" w:rsidRPr="00381016" w:rsidRDefault="00F5713F" w:rsidP="00F5713F">
      <w:pPr>
        <w:pStyle w:val="Otevilenseznam1"/>
        <w:numPr>
          <w:ilvl w:val="0"/>
          <w:numId w:val="0"/>
        </w:numPr>
        <w:spacing w:line="480" w:lineRule="auto"/>
        <w:jc w:val="both"/>
        <w:rPr>
          <w:rFonts w:asciiTheme="minorHAnsi" w:hAnsiTheme="minorHAnsi" w:cstheme="minorHAnsi"/>
        </w:rPr>
      </w:pPr>
      <w:r w:rsidRPr="00381016">
        <w:rPr>
          <w:rFonts w:asciiTheme="minorHAnsi" w:hAnsiTheme="minorHAnsi" w:cstheme="minorHAnsi"/>
        </w:rPr>
        <w:t xml:space="preserve">radijski program </w:t>
      </w:r>
      <w:r w:rsidR="003070CC" w:rsidRPr="00381016">
        <w:rPr>
          <w:rFonts w:asciiTheme="minorHAnsi" w:hAnsiTheme="minorHAnsi" w:cstheme="minorHAnsi"/>
        </w:rPr>
        <w:t>___________________</w:t>
      </w:r>
      <w:r w:rsidR="00BA1467" w:rsidRPr="00381016">
        <w:rPr>
          <w:rFonts w:asciiTheme="minorHAnsi" w:hAnsiTheme="minorHAnsi" w:cstheme="minorHAnsi"/>
        </w:rPr>
        <w:t>____________</w:t>
      </w:r>
      <w:r w:rsidRPr="00381016">
        <w:rPr>
          <w:rFonts w:asciiTheme="minorHAnsi" w:hAnsiTheme="minorHAnsi" w:cstheme="minorHAnsi"/>
        </w:rPr>
        <w:t>___________________________</w:t>
      </w:r>
      <w:r w:rsidR="004C66BA" w:rsidRPr="00381016">
        <w:rPr>
          <w:rFonts w:asciiTheme="minorHAnsi" w:hAnsiTheme="minorHAnsi" w:cstheme="minorHAnsi"/>
        </w:rPr>
        <w:t>________</w:t>
      </w:r>
      <w:r w:rsidR="00BA1467" w:rsidRPr="00381016">
        <w:rPr>
          <w:rStyle w:val="Sprotnaopomba-sklic"/>
          <w:rFonts w:asciiTheme="minorHAnsi" w:hAnsiTheme="minorHAnsi" w:cstheme="minorHAnsi"/>
        </w:rPr>
        <w:footnoteReference w:id="13"/>
      </w:r>
      <w:r w:rsidRPr="00381016">
        <w:rPr>
          <w:rFonts w:asciiTheme="minorHAnsi" w:hAnsiTheme="minorHAnsi" w:cstheme="minorHAnsi"/>
        </w:rPr>
        <w:t xml:space="preserve">, </w:t>
      </w:r>
    </w:p>
    <w:p w14:paraId="0424A296" w14:textId="166BE22C" w:rsidR="004C66BA" w:rsidRPr="00381016" w:rsidRDefault="004C66BA" w:rsidP="00F5713F">
      <w:pPr>
        <w:pStyle w:val="Otevilenseznam1"/>
        <w:numPr>
          <w:ilvl w:val="0"/>
          <w:numId w:val="0"/>
        </w:numPr>
        <w:spacing w:line="480" w:lineRule="auto"/>
        <w:jc w:val="both"/>
        <w:rPr>
          <w:rFonts w:asciiTheme="minorHAnsi" w:hAnsiTheme="minorHAnsi" w:cstheme="minorHAnsi"/>
        </w:rPr>
      </w:pPr>
      <w:r w:rsidRPr="00381016">
        <w:rPr>
          <w:rFonts w:asciiTheme="minorHAnsi" w:hAnsiTheme="minorHAnsi" w:cstheme="minorHAnsi"/>
        </w:rPr>
        <w:t xml:space="preserve">in se zavzemam, da navedeni radijski program pokriva tudi </w:t>
      </w:r>
      <w:r w:rsidR="0096413E" w:rsidRPr="00381016">
        <w:rPr>
          <w:rFonts w:asciiTheme="minorHAnsi" w:hAnsiTheme="minorHAnsi" w:cstheme="minorHAnsi"/>
        </w:rPr>
        <w:t xml:space="preserve">območje </w:t>
      </w:r>
      <w:r w:rsidRPr="00381016">
        <w:rPr>
          <w:rFonts w:asciiTheme="minorHAnsi" w:hAnsiTheme="minorHAnsi" w:cstheme="minorHAnsi"/>
        </w:rPr>
        <w:t>zgoraj naveden</w:t>
      </w:r>
      <w:r w:rsidR="0096413E" w:rsidRPr="00381016">
        <w:rPr>
          <w:rFonts w:asciiTheme="minorHAnsi" w:hAnsiTheme="minorHAnsi" w:cstheme="minorHAnsi"/>
        </w:rPr>
        <w:t>ega</w:t>
      </w:r>
      <w:r w:rsidRPr="00381016">
        <w:rPr>
          <w:rFonts w:asciiTheme="minorHAnsi" w:hAnsiTheme="minorHAnsi" w:cstheme="minorHAnsi"/>
        </w:rPr>
        <w:t xml:space="preserve"> naselj</w:t>
      </w:r>
      <w:r w:rsidR="0096413E" w:rsidRPr="00381016">
        <w:rPr>
          <w:rFonts w:asciiTheme="minorHAnsi" w:hAnsiTheme="minorHAnsi" w:cstheme="minorHAnsi"/>
        </w:rPr>
        <w:t>a</w:t>
      </w:r>
      <w:r w:rsidR="003070CC" w:rsidRPr="00381016">
        <w:rPr>
          <w:rFonts w:asciiTheme="minorHAnsi" w:hAnsiTheme="minorHAnsi" w:cstheme="minorHAnsi"/>
        </w:rPr>
        <w:t>.</w:t>
      </w:r>
      <w:r w:rsidRPr="00381016">
        <w:rPr>
          <w:rFonts w:asciiTheme="minorHAnsi" w:hAnsiTheme="minorHAnsi" w:cstheme="minorHAnsi"/>
        </w:rPr>
        <w:t xml:space="preserve"> </w:t>
      </w:r>
    </w:p>
    <w:p w14:paraId="3040AC3D" w14:textId="2003B77B" w:rsidR="00F5713F" w:rsidRPr="00381016" w:rsidRDefault="00F5713F" w:rsidP="00F5713F">
      <w:pPr>
        <w:tabs>
          <w:tab w:val="left" w:pos="4896"/>
        </w:tabs>
        <w:rPr>
          <w:rFonts w:cstheme="minorHAnsi"/>
          <w:sz w:val="22"/>
          <w:lang w:val="sl-SI"/>
        </w:rPr>
      </w:pPr>
    </w:p>
    <w:p w14:paraId="3C1C6ACA" w14:textId="77777777" w:rsidR="00F5713F" w:rsidRPr="00381016" w:rsidRDefault="00F5713F" w:rsidP="00F5713F">
      <w:pPr>
        <w:tabs>
          <w:tab w:val="left" w:pos="4896"/>
        </w:tabs>
        <w:rPr>
          <w:rFonts w:cstheme="minorHAnsi"/>
          <w:sz w:val="22"/>
          <w:lang w:val="sl-SI"/>
        </w:rPr>
      </w:pPr>
      <w:r w:rsidRPr="00381016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7E102B" wp14:editId="5B3F0548">
                <wp:simplePos x="0" y="0"/>
                <wp:positionH relativeFrom="column">
                  <wp:posOffset>3159125</wp:posOffset>
                </wp:positionH>
                <wp:positionV relativeFrom="paragraph">
                  <wp:posOffset>43815</wp:posOffset>
                </wp:positionV>
                <wp:extent cx="2216150" cy="0"/>
                <wp:effectExtent l="10160" t="5080" r="12065" b="13970"/>
                <wp:wrapNone/>
                <wp:docPr id="64" name="Raven povezovalnik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61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6ACCA" id="Raven povezovalnik 64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75pt,3.45pt" to="423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" strokeweight=".26mm">
                <v:stroke joinstyle="miter"/>
              </v:line>
            </w:pict>
          </mc:Fallback>
        </mc:AlternateContent>
      </w:r>
      <w:r w:rsidRPr="00381016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BA75D2" wp14:editId="5B46CAE2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13335" t="5080" r="8890" b="13970"/>
                <wp:wrapNone/>
                <wp:docPr id="63" name="Raven povezovalnik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DC960" id="Raven povezovalnik 63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" strokeweight=".26mm">
                <v:stroke joinstyle="miter"/>
              </v:line>
            </w:pict>
          </mc:Fallback>
        </mc:AlternateContent>
      </w:r>
    </w:p>
    <w:p w14:paraId="29399DED" w14:textId="14B39988" w:rsidR="00F5713F" w:rsidRPr="00381016" w:rsidRDefault="00F5713F" w:rsidP="00F5713F">
      <w:pPr>
        <w:tabs>
          <w:tab w:val="left" w:pos="4896"/>
        </w:tabs>
        <w:ind w:left="5683" w:hanging="4963"/>
        <w:rPr>
          <w:rFonts w:cstheme="minorHAnsi"/>
          <w:bCs/>
          <w:sz w:val="22"/>
          <w:lang w:val="sl-SI"/>
        </w:rPr>
      </w:pPr>
      <w:r w:rsidRPr="00381016">
        <w:rPr>
          <w:rFonts w:cstheme="minorHAnsi"/>
          <w:bCs/>
          <w:sz w:val="22"/>
          <w:lang w:val="sl-SI"/>
        </w:rPr>
        <w:t xml:space="preserve">(kraj in datum) </w:t>
      </w:r>
      <w:r w:rsidRPr="00381016">
        <w:rPr>
          <w:rFonts w:cstheme="minorHAnsi"/>
          <w:bCs/>
          <w:sz w:val="22"/>
          <w:lang w:val="sl-SI"/>
        </w:rPr>
        <w:tab/>
      </w:r>
      <w:r w:rsidRPr="00381016">
        <w:rPr>
          <w:rFonts w:cstheme="minorHAnsi"/>
          <w:bCs/>
          <w:sz w:val="22"/>
          <w:lang w:val="sl-SI"/>
        </w:rPr>
        <w:tab/>
      </w:r>
      <w:r w:rsidRPr="00381016">
        <w:rPr>
          <w:rFonts w:cstheme="minorHAnsi"/>
          <w:bCs/>
          <w:sz w:val="22"/>
          <w:lang w:val="sl-SI"/>
        </w:rPr>
        <w:tab/>
        <w:t>(</w:t>
      </w:r>
      <w:r w:rsidR="004C66BA" w:rsidRPr="00381016">
        <w:rPr>
          <w:rFonts w:cstheme="minorHAnsi"/>
          <w:bCs/>
          <w:sz w:val="22"/>
          <w:lang w:val="sl-SI"/>
        </w:rPr>
        <w:t>podpis prebivalca</w:t>
      </w:r>
      <w:r w:rsidRPr="00381016">
        <w:rPr>
          <w:rFonts w:cstheme="minorHAnsi"/>
          <w:bCs/>
          <w:sz w:val="22"/>
          <w:lang w:val="sl-SI"/>
        </w:rPr>
        <w:t>)</w:t>
      </w:r>
      <w:r w:rsidR="00BA1467" w:rsidRPr="00381016">
        <w:rPr>
          <w:rStyle w:val="Sprotnaopomba-sklic"/>
          <w:rFonts w:cstheme="minorHAnsi"/>
          <w:bCs/>
          <w:sz w:val="22"/>
          <w:lang w:val="sl-SI"/>
        </w:rPr>
        <w:footnoteReference w:id="14"/>
      </w:r>
    </w:p>
    <w:p w14:paraId="546E9B8A" w14:textId="70CA2C41" w:rsidR="00433273" w:rsidRPr="00381016" w:rsidRDefault="00433273" w:rsidP="00391867">
      <w:pPr>
        <w:spacing w:line="240" w:lineRule="auto"/>
        <w:rPr>
          <w:rFonts w:cstheme="minorHAnsi"/>
          <w:bCs/>
          <w:lang w:val="sl-SI"/>
        </w:rPr>
      </w:pPr>
    </w:p>
    <w:sectPr w:rsidR="00433273" w:rsidRPr="00381016" w:rsidSect="00391867">
      <w:headerReference w:type="default" r:id="rId8"/>
      <w:footerReference w:type="default" r:id="rId9"/>
      <w:headerReference w:type="first" r:id="rId10"/>
      <w:footerReference w:type="first" r:id="rId11"/>
      <w:pgSz w:w="11906" w:h="16840"/>
      <w:pgMar w:top="3090" w:right="1191" w:bottom="278" w:left="1786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39FBD" w14:textId="77777777" w:rsidR="00AA1484" w:rsidRDefault="00AA1484" w:rsidP="00184F9B">
      <w:pPr>
        <w:spacing w:line="240" w:lineRule="auto"/>
      </w:pPr>
      <w:r>
        <w:separator/>
      </w:r>
    </w:p>
  </w:endnote>
  <w:endnote w:type="continuationSeparator" w:id="0">
    <w:p w14:paraId="690E3066" w14:textId="77777777" w:rsidR="00AA1484" w:rsidRDefault="00AA1484" w:rsidP="0018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7002" w14:textId="77777777" w:rsidR="006A1C2C" w:rsidRPr="00EC2F5E" w:rsidRDefault="006A1C2C" w:rsidP="006A1C2C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705344" behindDoc="1" locked="0" layoutInCell="1" allowOverlap="1" wp14:anchorId="7C3C4458" wp14:editId="2F16D736">
              <wp:simplePos x="0" y="0"/>
              <wp:positionH relativeFrom="page">
                <wp:posOffset>1123950</wp:posOffset>
              </wp:positionH>
              <wp:positionV relativeFrom="paragraph">
                <wp:posOffset>204470</wp:posOffset>
              </wp:positionV>
              <wp:extent cx="5838825" cy="266700"/>
              <wp:effectExtent l="0" t="0" r="28575" b="0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8825" cy="266700"/>
                        <a:chOff x="2045" y="314"/>
                        <a:chExt cx="9217" cy="2"/>
                      </a:xfrm>
                    </wpg:grpSpPr>
                    <wps:wsp>
                      <wps:cNvPr id="7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985668" id="Group 1" o:spid="_x0000_s1026" style="position:absolute;margin-left:88.5pt;margin-top:16.1pt;width:459.75pt;height:21pt;z-index:-251611136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Pr="00EC2F5E">
      <w:rPr>
        <w:rFonts w:cs="Arial"/>
        <w:color w:val="231F20"/>
        <w:spacing w:val="-2"/>
      </w:rPr>
      <w:t xml:space="preserve">      </w:t>
    </w:r>
  </w:p>
  <w:p w14:paraId="6918ECAB" w14:textId="77777777" w:rsidR="006A1C2C" w:rsidRPr="00EC2F5E" w:rsidRDefault="006A1C2C" w:rsidP="006A1C2C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16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9"/>
      <w:gridCol w:w="7129"/>
    </w:tblGrid>
    <w:tr w:rsidR="006A1C2C" w:rsidRPr="00EC2F5E" w14:paraId="0781C64B" w14:textId="77777777" w:rsidTr="00736E37">
      <w:trPr>
        <w:trHeight w:val="216"/>
      </w:trPr>
      <w:tc>
        <w:tcPr>
          <w:tcW w:w="8209" w:type="dxa"/>
        </w:tcPr>
        <w:tbl>
          <w:tblPr>
            <w:tblStyle w:val="Tabelamrea"/>
            <w:tblW w:w="907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12"/>
            <w:gridCol w:w="4561"/>
          </w:tblGrid>
          <w:tr w:rsidR="006A1C2C" w:rsidRPr="00EC2F5E" w14:paraId="58AAFD11" w14:textId="77777777" w:rsidTr="00736E37">
            <w:trPr>
              <w:trHeight w:val="232"/>
            </w:trPr>
            <w:tc>
              <w:tcPr>
                <w:tcW w:w="4512" w:type="dxa"/>
              </w:tcPr>
              <w:p w14:paraId="2A776282" w14:textId="77777777" w:rsidR="006A1C2C" w:rsidRPr="00EC2F5E" w:rsidRDefault="006A1C2C" w:rsidP="006A1C2C">
                <w:pPr>
                  <w:spacing w:before="4" w:line="150" w:lineRule="exact"/>
                  <w:rPr>
                    <w:rFonts w:ascii="Arial" w:hAnsi="Arial" w:cs="Arial"/>
                    <w:sz w:val="14"/>
                    <w:szCs w:val="14"/>
                  </w:rPr>
                </w:pPr>
              </w:p>
            </w:tc>
            <w:tc>
              <w:tcPr>
                <w:tcW w:w="4561" w:type="dxa"/>
              </w:tcPr>
              <w:p w14:paraId="410ADC1C" w14:textId="1680A2A8" w:rsidR="006A1C2C" w:rsidRPr="00EC2F5E" w:rsidRDefault="006A1C2C" w:rsidP="006A1C2C">
                <w:pPr>
                  <w:spacing w:before="4" w:line="150" w:lineRule="exact"/>
                  <w:jc w:val="right"/>
                  <w:rPr>
                    <w:rFonts w:ascii="Arial" w:hAnsi="Arial" w:cs="Arial"/>
                    <w:sz w:val="14"/>
                    <w:szCs w:val="14"/>
                  </w:rPr>
                </w:pP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  <w:lang w:val="sl-SI"/>
                  </w:rPr>
                  <w:t xml:space="preserve">Stran </w: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begin"/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instrText>PAGE  \* Arabic  \* MERGEFORMAT</w:instrTex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separate"/>
                </w:r>
                <w:r w:rsidR="00681169" w:rsidRPr="00681169">
                  <w:rPr>
                    <w:rFonts w:ascii="Arial" w:eastAsia="Calibri" w:hAnsi="Arial" w:cs="Arial"/>
                    <w:noProof/>
                    <w:color w:val="231F20"/>
                    <w:sz w:val="14"/>
                    <w:szCs w:val="14"/>
                    <w:lang w:val="sl-SI"/>
                  </w:rPr>
                  <w:t>25</w: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end"/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  <w:lang w:val="sl-SI"/>
                  </w:rPr>
                  <w:t xml:space="preserve"> od </w: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begin"/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instrText>NUMPAGES  \* Arabic  \* MERGEFORMAT</w:instrTex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separate"/>
                </w:r>
                <w:r w:rsidR="00681169" w:rsidRPr="00681169">
                  <w:rPr>
                    <w:rFonts w:ascii="Arial" w:eastAsia="Calibri" w:hAnsi="Arial" w:cs="Arial"/>
                    <w:noProof/>
                    <w:color w:val="231F20"/>
                    <w:sz w:val="14"/>
                    <w:szCs w:val="14"/>
                    <w:lang w:val="sl-SI"/>
                  </w:rPr>
                  <w:t>25</w: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end"/>
                </w:r>
              </w:p>
            </w:tc>
          </w:tr>
        </w:tbl>
        <w:p w14:paraId="32BB6412" w14:textId="77777777" w:rsidR="006A1C2C" w:rsidRPr="00EC2F5E" w:rsidRDefault="006A1C2C" w:rsidP="006A1C2C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8209" w:type="dxa"/>
        </w:tcPr>
        <w:p w14:paraId="59FAD9C8" w14:textId="77777777" w:rsidR="006A1C2C" w:rsidRPr="00EC2F5E" w:rsidRDefault="006A1C2C" w:rsidP="006A1C2C">
          <w:pPr>
            <w:spacing w:before="4" w:line="150" w:lineRule="exact"/>
            <w:ind w:left="6480"/>
            <w:rPr>
              <w:rFonts w:ascii="Arial" w:hAnsi="Arial" w:cs="Arial"/>
              <w:sz w:val="14"/>
              <w:szCs w:val="14"/>
            </w:rPr>
          </w:pPr>
        </w:p>
      </w:tc>
    </w:tr>
  </w:tbl>
  <w:p w14:paraId="32B9006F" w14:textId="31A2464F" w:rsidR="006A1C2C" w:rsidRDefault="006A1C2C" w:rsidP="006A1C2C">
    <w:pPr>
      <w:pStyle w:val="Noga"/>
    </w:pPr>
  </w:p>
  <w:p w14:paraId="3970170C" w14:textId="77777777" w:rsidR="006A1C2C" w:rsidRPr="006A1C2C" w:rsidRDefault="006A1C2C" w:rsidP="006A1C2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7E564" w14:textId="77777777" w:rsidR="00BE6438" w:rsidRPr="00EC2F5E" w:rsidRDefault="00BE6438" w:rsidP="006A61D4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86912" behindDoc="1" locked="0" layoutInCell="1" allowOverlap="1" wp14:anchorId="1FF950B6" wp14:editId="0A6DC225">
              <wp:simplePos x="0" y="0"/>
              <wp:positionH relativeFrom="page">
                <wp:posOffset>1123950</wp:posOffset>
              </wp:positionH>
              <wp:positionV relativeFrom="paragraph">
                <wp:posOffset>204470</wp:posOffset>
              </wp:positionV>
              <wp:extent cx="5838825" cy="266700"/>
              <wp:effectExtent l="0" t="0" r="28575" b="0"/>
              <wp:wrapNone/>
              <wp:docPr id="5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8825" cy="266700"/>
                        <a:chOff x="2045" y="314"/>
                        <a:chExt cx="9217" cy="2"/>
                      </a:xfrm>
                    </wpg:grpSpPr>
                    <wps:wsp>
                      <wps:cNvPr id="52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A8AA56" id="Group 1" o:spid="_x0000_s1026" style="position:absolute;margin-left:88.5pt;margin-top:16.1pt;width:459.75pt;height:21pt;z-index:-251629568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Pr="00EC2F5E">
      <w:rPr>
        <w:rFonts w:cs="Arial"/>
        <w:color w:val="231F20"/>
        <w:spacing w:val="-2"/>
      </w:rPr>
      <w:t xml:space="preserve">      </w:t>
    </w:r>
  </w:p>
  <w:p w14:paraId="2EF7F257" w14:textId="77777777" w:rsidR="00BE6438" w:rsidRPr="00EC2F5E" w:rsidRDefault="00BE6438" w:rsidP="006A61D4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16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9"/>
      <w:gridCol w:w="7129"/>
    </w:tblGrid>
    <w:tr w:rsidR="00BE6438" w:rsidRPr="00EC2F5E" w14:paraId="5E30DF25" w14:textId="77777777" w:rsidTr="00B934FE">
      <w:trPr>
        <w:trHeight w:val="216"/>
      </w:trPr>
      <w:tc>
        <w:tcPr>
          <w:tcW w:w="8209" w:type="dxa"/>
        </w:tcPr>
        <w:tbl>
          <w:tblPr>
            <w:tblStyle w:val="Tabelamrea"/>
            <w:tblW w:w="907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12"/>
            <w:gridCol w:w="4561"/>
          </w:tblGrid>
          <w:tr w:rsidR="00BE6438" w:rsidRPr="00EC2F5E" w14:paraId="06945CDE" w14:textId="77777777" w:rsidTr="00B934FE">
            <w:trPr>
              <w:trHeight w:val="232"/>
            </w:trPr>
            <w:tc>
              <w:tcPr>
                <w:tcW w:w="4512" w:type="dxa"/>
              </w:tcPr>
              <w:p w14:paraId="55A60E81" w14:textId="77777777" w:rsidR="00BE6438" w:rsidRPr="00EC2F5E" w:rsidRDefault="00BE6438" w:rsidP="00B934FE">
                <w:pPr>
                  <w:spacing w:before="4" w:line="150" w:lineRule="exact"/>
                  <w:rPr>
                    <w:rFonts w:ascii="Arial" w:hAnsi="Arial" w:cs="Arial"/>
                    <w:sz w:val="14"/>
                    <w:szCs w:val="14"/>
                  </w:rPr>
                </w:pPr>
              </w:p>
            </w:tc>
            <w:tc>
              <w:tcPr>
                <w:tcW w:w="4561" w:type="dxa"/>
              </w:tcPr>
              <w:p w14:paraId="5E8745F9" w14:textId="26D1C887" w:rsidR="00BE6438" w:rsidRPr="00EC2F5E" w:rsidRDefault="00BE6438" w:rsidP="00B934FE">
                <w:pPr>
                  <w:spacing w:before="4" w:line="150" w:lineRule="exact"/>
                  <w:jc w:val="right"/>
                  <w:rPr>
                    <w:rFonts w:ascii="Arial" w:hAnsi="Arial" w:cs="Arial"/>
                    <w:sz w:val="14"/>
                    <w:szCs w:val="14"/>
                  </w:rPr>
                </w:pP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  <w:lang w:val="sl-SI"/>
                  </w:rPr>
                  <w:t xml:space="preserve">Stran </w: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begin"/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instrText>PAGE  \* Arabic  \* MERGEFORMAT</w:instrTex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separate"/>
                </w:r>
                <w:r w:rsidR="00681169" w:rsidRPr="00681169">
                  <w:rPr>
                    <w:rFonts w:ascii="Arial" w:eastAsia="Calibri" w:hAnsi="Arial" w:cs="Arial"/>
                    <w:noProof/>
                    <w:color w:val="231F20"/>
                    <w:sz w:val="14"/>
                    <w:szCs w:val="14"/>
                    <w:lang w:val="sl-SI"/>
                  </w:rPr>
                  <w:t>1</w: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end"/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  <w:lang w:val="sl-SI"/>
                  </w:rPr>
                  <w:t xml:space="preserve"> od </w: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begin"/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instrText>NUMPAGES  \* Arabic  \* MERGEFORMAT</w:instrTex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separate"/>
                </w:r>
                <w:r w:rsidR="00681169" w:rsidRPr="00681169">
                  <w:rPr>
                    <w:rFonts w:ascii="Arial" w:eastAsia="Calibri" w:hAnsi="Arial" w:cs="Arial"/>
                    <w:noProof/>
                    <w:color w:val="231F20"/>
                    <w:sz w:val="14"/>
                    <w:szCs w:val="14"/>
                    <w:lang w:val="sl-SI"/>
                  </w:rPr>
                  <w:t>25</w: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end"/>
                </w:r>
              </w:p>
            </w:tc>
          </w:tr>
        </w:tbl>
        <w:p w14:paraId="7918B23E" w14:textId="77777777" w:rsidR="00BE6438" w:rsidRPr="00EC2F5E" w:rsidRDefault="00BE6438" w:rsidP="00B934FE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8209" w:type="dxa"/>
        </w:tcPr>
        <w:p w14:paraId="437AEF08" w14:textId="1694F515" w:rsidR="00BE6438" w:rsidRPr="00EC2F5E" w:rsidRDefault="00BE6438" w:rsidP="00B934FE">
          <w:pPr>
            <w:spacing w:before="4" w:line="150" w:lineRule="exact"/>
            <w:ind w:left="6480"/>
            <w:rPr>
              <w:rFonts w:ascii="Arial" w:hAnsi="Arial" w:cs="Arial"/>
              <w:sz w:val="14"/>
              <w:szCs w:val="14"/>
            </w:rPr>
          </w:pPr>
        </w:p>
      </w:tc>
    </w:tr>
  </w:tbl>
  <w:p w14:paraId="13ED7519" w14:textId="77777777" w:rsidR="00BE6438" w:rsidRPr="006A61D4" w:rsidRDefault="00BE6438" w:rsidP="006A61D4">
    <w:pPr>
      <w:pStyle w:val="Noga"/>
      <w:rPr>
        <w:rFonts w:ascii="Arial" w:hAnsi="Arial" w:cs="Arial"/>
        <w:sz w:val="14"/>
      </w:rPr>
    </w:pPr>
  </w:p>
  <w:p w14:paraId="17B1EDB7" w14:textId="77777777" w:rsidR="00BE6438" w:rsidRDefault="00BE64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85B73" w14:textId="77777777" w:rsidR="00AA1484" w:rsidRDefault="00AA1484" w:rsidP="00184F9B">
      <w:pPr>
        <w:spacing w:line="240" w:lineRule="auto"/>
      </w:pPr>
      <w:r>
        <w:separator/>
      </w:r>
    </w:p>
  </w:footnote>
  <w:footnote w:type="continuationSeparator" w:id="0">
    <w:p w14:paraId="21396AAB" w14:textId="77777777" w:rsidR="00AA1484" w:rsidRDefault="00AA1484" w:rsidP="00184F9B">
      <w:pPr>
        <w:spacing w:line="240" w:lineRule="auto"/>
      </w:pPr>
      <w:r>
        <w:continuationSeparator/>
      </w:r>
    </w:p>
  </w:footnote>
  <w:footnote w:id="1">
    <w:p w14:paraId="0ED6ECE2" w14:textId="77777777" w:rsidR="00BE6438" w:rsidRPr="004F712A" w:rsidRDefault="00BE6438" w:rsidP="00E236FD">
      <w:pPr>
        <w:pStyle w:val="Sprotnaopomba-besedilo"/>
        <w:rPr>
          <w:rFonts w:asciiTheme="minorHAnsi" w:hAnsiTheme="minorHAnsi" w:cstheme="minorHAnsi"/>
        </w:rPr>
      </w:pPr>
      <w:r w:rsidRPr="006B3917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6B3917">
        <w:rPr>
          <w:rFonts w:asciiTheme="minorHAnsi" w:hAnsiTheme="minorHAnsi" w:cstheme="minorHAnsi"/>
          <w:sz w:val="16"/>
          <w:szCs w:val="16"/>
        </w:rPr>
        <w:t xml:space="preserve"> </w:t>
      </w:r>
      <w:r w:rsidRPr="004F712A">
        <w:rPr>
          <w:rFonts w:asciiTheme="minorHAnsi" w:hAnsiTheme="minorHAnsi" w:cstheme="minorHAnsi"/>
        </w:rPr>
        <w:t>Ime in priimek pooblastitelja.</w:t>
      </w:r>
    </w:p>
  </w:footnote>
  <w:footnote w:id="2">
    <w:p w14:paraId="664A5FA2" w14:textId="77777777" w:rsidR="00BE6438" w:rsidRPr="004F712A" w:rsidRDefault="00BE6438" w:rsidP="00E236FD">
      <w:pPr>
        <w:pStyle w:val="Sprotnaopomba-besedilo"/>
        <w:rPr>
          <w:rFonts w:asciiTheme="minorHAnsi" w:hAnsiTheme="minorHAnsi" w:cstheme="minorHAnsi"/>
        </w:rPr>
      </w:pPr>
      <w:r w:rsidRPr="004F712A">
        <w:rPr>
          <w:rStyle w:val="Sprotnaopomba-sklic"/>
          <w:rFonts w:asciiTheme="minorHAnsi" w:hAnsiTheme="minorHAnsi" w:cstheme="minorHAnsi"/>
        </w:rPr>
        <w:footnoteRef/>
      </w:r>
      <w:r w:rsidRPr="004F712A">
        <w:rPr>
          <w:rFonts w:asciiTheme="minorHAnsi" w:hAnsiTheme="minorHAnsi" w:cstheme="minorHAnsi"/>
        </w:rPr>
        <w:t xml:space="preserve"> Firma ali skrajšana firma, ki izhaja iz Poslovnega registra Slovenije, ki ga vodi </w:t>
      </w:r>
      <w:r w:rsidRPr="004F712A">
        <w:rPr>
          <w:rFonts w:asciiTheme="minorHAnsi" w:hAnsiTheme="minorHAnsi" w:cstheme="minorHAnsi"/>
          <w:bCs/>
        </w:rPr>
        <w:t>Agencija Republike Slovenije za javnopravne evidence in storitve.</w:t>
      </w:r>
    </w:p>
  </w:footnote>
  <w:footnote w:id="3">
    <w:p w14:paraId="4E43B945" w14:textId="77777777" w:rsidR="00BE6438" w:rsidRPr="004F712A" w:rsidRDefault="00BE6438" w:rsidP="00E236FD">
      <w:pPr>
        <w:pStyle w:val="Sprotnaopomba-besedilo"/>
        <w:rPr>
          <w:rFonts w:asciiTheme="minorHAnsi" w:hAnsiTheme="minorHAnsi" w:cstheme="minorHAnsi"/>
        </w:rPr>
      </w:pPr>
      <w:r w:rsidRPr="004F712A">
        <w:rPr>
          <w:rStyle w:val="Sprotnaopomba-sklic"/>
          <w:rFonts w:asciiTheme="minorHAnsi" w:hAnsiTheme="minorHAnsi" w:cstheme="minorHAnsi"/>
        </w:rPr>
        <w:footnoteRef/>
      </w:r>
      <w:r w:rsidRPr="004F712A">
        <w:rPr>
          <w:rFonts w:asciiTheme="minorHAnsi" w:hAnsiTheme="minorHAnsi" w:cstheme="minorHAnsi"/>
        </w:rPr>
        <w:t xml:space="preserve"> Ime in priimek pooblaščenca.</w:t>
      </w:r>
    </w:p>
  </w:footnote>
  <w:footnote w:id="4">
    <w:p w14:paraId="172769BB" w14:textId="25F2E39C" w:rsidR="00BE6438" w:rsidRPr="006B3917" w:rsidRDefault="00BE6438" w:rsidP="00E236FD">
      <w:pPr>
        <w:pStyle w:val="Sprotnaopomba-besedilo"/>
        <w:rPr>
          <w:rFonts w:asciiTheme="minorHAnsi" w:hAnsiTheme="minorHAnsi" w:cstheme="minorHAnsi"/>
          <w:sz w:val="16"/>
          <w:szCs w:val="16"/>
        </w:rPr>
      </w:pPr>
      <w:r w:rsidRPr="004F712A">
        <w:rPr>
          <w:rStyle w:val="Sprotnaopomba-sklic"/>
          <w:rFonts w:asciiTheme="minorHAnsi" w:hAnsiTheme="minorHAnsi" w:cstheme="minorHAnsi"/>
        </w:rPr>
        <w:footnoteRef/>
      </w:r>
      <w:r w:rsidRPr="004F71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Vrsta in številka</w:t>
      </w:r>
      <w:r w:rsidRPr="004F712A">
        <w:rPr>
          <w:rFonts w:asciiTheme="minorHAnsi" w:hAnsiTheme="minorHAnsi" w:cstheme="minorHAnsi"/>
        </w:rPr>
        <w:t xml:space="preserve"> osebnega dokumenta pooblaščenca.</w:t>
      </w:r>
      <w:r w:rsidRPr="006B3917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5">
    <w:p w14:paraId="59B466AC" w14:textId="304ACD16" w:rsidR="00BE6438" w:rsidRPr="001261B3" w:rsidRDefault="00BE6438">
      <w:pPr>
        <w:pStyle w:val="Sprotnaopomba-besedilo"/>
        <w:rPr>
          <w:rFonts w:asciiTheme="minorHAnsi" w:hAnsiTheme="minorHAnsi"/>
        </w:rPr>
      </w:pPr>
      <w:r w:rsidRPr="001261B3">
        <w:rPr>
          <w:rStyle w:val="Sprotnaopomba-sklic"/>
          <w:rFonts w:asciiTheme="minorHAnsi" w:hAnsiTheme="minorHAnsi"/>
        </w:rPr>
        <w:footnoteRef/>
      </w:r>
      <w:r w:rsidRPr="001261B3">
        <w:rPr>
          <w:rFonts w:asciiTheme="minorHAnsi" w:hAnsiTheme="minorHAnsi"/>
        </w:rPr>
        <w:t xml:space="preserve"> Obrazec podpišite in žigosajte. </w:t>
      </w:r>
    </w:p>
  </w:footnote>
  <w:footnote w:id="6">
    <w:p w14:paraId="2842792C" w14:textId="09C270EE" w:rsidR="00BE6438" w:rsidRPr="005B5893" w:rsidRDefault="00BE6438">
      <w:pPr>
        <w:pStyle w:val="Sprotnaopomba-besedilo"/>
        <w:rPr>
          <w:rFonts w:asciiTheme="minorHAnsi" w:hAnsiTheme="minorHAnsi"/>
        </w:rPr>
      </w:pPr>
      <w:r w:rsidRPr="005B5893">
        <w:rPr>
          <w:rStyle w:val="Sprotnaopomba-sklic"/>
          <w:rFonts w:asciiTheme="minorHAnsi" w:hAnsiTheme="minorHAnsi"/>
        </w:rPr>
        <w:footnoteRef/>
      </w:r>
      <w:r w:rsidRPr="005B5893">
        <w:rPr>
          <w:rFonts w:asciiTheme="minorHAnsi" w:hAnsiTheme="minorHAnsi"/>
        </w:rPr>
        <w:t xml:space="preserve"> Navodil ni potrebno prilagati ponudbi. </w:t>
      </w:r>
    </w:p>
  </w:footnote>
  <w:footnote w:id="7">
    <w:p w14:paraId="41F2C90B" w14:textId="496C4C03" w:rsidR="00BE6438" w:rsidRPr="006B3917" w:rsidRDefault="00BE6438" w:rsidP="00B10B0B">
      <w:pPr>
        <w:pStyle w:val="Sprotnaopomba-besedilo"/>
        <w:rPr>
          <w:rFonts w:asciiTheme="minorHAnsi" w:hAnsiTheme="minorHAnsi" w:cstheme="minorHAnsi"/>
          <w:sz w:val="16"/>
          <w:szCs w:val="16"/>
        </w:rPr>
      </w:pPr>
      <w:r w:rsidRPr="006B3917">
        <w:rPr>
          <w:rFonts w:asciiTheme="minorHAnsi" w:hAnsiTheme="minorHAnsi" w:cstheme="minorHAnsi"/>
          <w:sz w:val="16"/>
          <w:szCs w:val="16"/>
        </w:rPr>
        <w:footnoteRef/>
      </w:r>
      <w:r w:rsidRPr="006B3917">
        <w:rPr>
          <w:rFonts w:asciiTheme="minorHAnsi" w:hAnsiTheme="minorHAnsi" w:cstheme="minorHAnsi"/>
          <w:sz w:val="16"/>
          <w:szCs w:val="16"/>
        </w:rPr>
        <w:t xml:space="preserve"> Delovna mesta, ki so za potrebe tega razpisa opredeljena kot ključna delovna mesta za opravljanje radijske dejavnosti, so navedena v tabeli</w:t>
      </w:r>
      <w:r>
        <w:rPr>
          <w:rFonts w:asciiTheme="minorHAnsi" w:hAnsiTheme="minorHAnsi" w:cstheme="minorHAnsi"/>
          <w:sz w:val="16"/>
          <w:szCs w:val="16"/>
        </w:rPr>
        <w:t xml:space="preserve"> 9</w:t>
      </w:r>
      <w:r w:rsidRPr="006B3917">
        <w:rPr>
          <w:rFonts w:asciiTheme="minorHAnsi" w:hAnsiTheme="minorHAnsi" w:cstheme="minorHAnsi"/>
          <w:sz w:val="16"/>
          <w:szCs w:val="16"/>
        </w:rPr>
        <w:t xml:space="preserve"> pod točko </w:t>
      </w:r>
      <w:r>
        <w:rPr>
          <w:rFonts w:asciiTheme="minorHAnsi" w:hAnsiTheme="minorHAnsi" w:cstheme="minorHAnsi"/>
          <w:sz w:val="16"/>
          <w:szCs w:val="16"/>
        </w:rPr>
        <w:t>6.8.2</w:t>
      </w:r>
      <w:r w:rsidRPr="006B3917">
        <w:rPr>
          <w:rFonts w:asciiTheme="minorHAnsi" w:hAnsiTheme="minorHAnsi" w:cstheme="minorHAnsi"/>
          <w:sz w:val="16"/>
          <w:szCs w:val="16"/>
        </w:rPr>
        <w:t xml:space="preserve"> te razpisne dokumentacije. </w:t>
      </w:r>
    </w:p>
  </w:footnote>
  <w:footnote w:id="8">
    <w:p w14:paraId="02B03435" w14:textId="5DE2C76F" w:rsidR="00BE6438" w:rsidRPr="005B5893" w:rsidRDefault="00BE6438">
      <w:pPr>
        <w:pStyle w:val="Sprotnaopomba-besedilo"/>
        <w:rPr>
          <w:rFonts w:asciiTheme="minorHAnsi" w:hAnsiTheme="minorHAnsi"/>
        </w:rPr>
      </w:pPr>
      <w:r>
        <w:rPr>
          <w:rStyle w:val="Sprotnaopomba-sklic"/>
        </w:rPr>
        <w:footnoteRef/>
      </w:r>
      <w:r>
        <w:t xml:space="preserve"> </w:t>
      </w:r>
      <w:r w:rsidRPr="005B5893">
        <w:rPr>
          <w:rFonts w:asciiTheme="minorHAnsi" w:hAnsiTheme="minorHAnsi"/>
        </w:rPr>
        <w:t>Ime sklopa razpisa</w:t>
      </w:r>
      <w:r>
        <w:rPr>
          <w:rFonts w:asciiTheme="minorHAnsi" w:hAnsiTheme="minorHAnsi"/>
        </w:rPr>
        <w:t xml:space="preserve">, glej točko 1 razpisne dokumentacije. </w:t>
      </w:r>
    </w:p>
  </w:footnote>
  <w:footnote w:id="9">
    <w:p w14:paraId="5DCBF994" w14:textId="09630314" w:rsidR="00BE6438" w:rsidRDefault="00BE6438" w:rsidP="00E0160D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AA5FB8">
        <w:rPr>
          <w:rFonts w:asciiTheme="minorHAnsi" w:hAnsiTheme="minorHAnsi"/>
        </w:rPr>
        <w:t xml:space="preserve">Navedba imena radijskega programa. </w:t>
      </w:r>
      <w:r w:rsidRPr="00AA5FB8">
        <w:rPr>
          <w:rFonts w:asciiTheme="minorHAnsi" w:hAnsiTheme="minorHAnsi"/>
          <w:lang w:eastAsia="ar-SA"/>
        </w:rPr>
        <w:t>Radijski</w:t>
      </w:r>
      <w:r w:rsidRPr="005A30B6">
        <w:rPr>
          <w:rFonts w:asciiTheme="minorHAnsi" w:hAnsiTheme="minorHAnsi"/>
          <w:lang w:eastAsia="ar-SA"/>
        </w:rPr>
        <w:t xml:space="preserve"> program mora biti imenovan nedvoumno, pri čemer se upošteva tudi nedvoumno imenovanje programske radijske mreže ali skupnega regionalnega radijskega programa, katera ima vključena posamezni program</w:t>
      </w:r>
      <w:r w:rsidRPr="005A30B6">
        <w:rPr>
          <w:rFonts w:asciiTheme="minorHAnsi" w:hAnsiTheme="minorHAnsi"/>
        </w:rPr>
        <w:t>.</w:t>
      </w:r>
      <w:r>
        <w:t xml:space="preserve"> </w:t>
      </w:r>
    </w:p>
  </w:footnote>
  <w:footnote w:id="10">
    <w:p w14:paraId="2BFA6A61" w14:textId="50631029" w:rsidR="00BE6438" w:rsidRPr="00E0160D" w:rsidRDefault="00BE6438" w:rsidP="00AA5FB8">
      <w:pPr>
        <w:pStyle w:val="Sprotnaopomba-besedilo"/>
        <w:jc w:val="both"/>
        <w:rPr>
          <w:rFonts w:asciiTheme="minorHAnsi" w:hAnsiTheme="minorHAnsi"/>
        </w:rPr>
      </w:pPr>
      <w:r>
        <w:rPr>
          <w:rStyle w:val="Sprotnaopomba-sklic"/>
        </w:rPr>
        <w:footnoteRef/>
      </w:r>
      <w:r>
        <w:t xml:space="preserve"> </w:t>
      </w:r>
      <w:r w:rsidRPr="00E0160D">
        <w:rPr>
          <w:rFonts w:asciiTheme="minorHAnsi" w:hAnsiTheme="minorHAnsi"/>
        </w:rPr>
        <w:t>Navesti sklop javnega</w:t>
      </w:r>
      <w:r>
        <w:rPr>
          <w:rFonts w:asciiTheme="minorHAnsi" w:hAnsiTheme="minorHAnsi"/>
        </w:rPr>
        <w:t xml:space="preserve"> razpisa. Sklopa, ki sta</w:t>
      </w:r>
      <w:r w:rsidRPr="00E0160D">
        <w:rPr>
          <w:rFonts w:asciiTheme="minorHAnsi" w:hAnsiTheme="minorHAnsi"/>
        </w:rPr>
        <w:t xml:space="preserve"> opredeljen</w:t>
      </w:r>
      <w:r>
        <w:rPr>
          <w:rFonts w:asciiTheme="minorHAnsi" w:hAnsiTheme="minorHAnsi"/>
        </w:rPr>
        <w:t>a</w:t>
      </w:r>
      <w:r w:rsidRPr="00E0160D">
        <w:rPr>
          <w:rFonts w:asciiTheme="minorHAnsi" w:hAnsiTheme="minorHAnsi"/>
        </w:rPr>
        <w:t xml:space="preserve"> v točki 1 razpisne dokumentacije, s</w:t>
      </w:r>
      <w:r>
        <w:rPr>
          <w:rFonts w:asciiTheme="minorHAnsi" w:hAnsiTheme="minorHAnsi"/>
        </w:rPr>
        <w:t>ta</w:t>
      </w:r>
      <w:r w:rsidRPr="00E0160D">
        <w:rPr>
          <w:rFonts w:asciiTheme="minorHAnsi" w:hAnsiTheme="minorHAnsi"/>
        </w:rPr>
        <w:t xml:space="preserve"> Kobarid</w:t>
      </w:r>
      <w:r>
        <w:rPr>
          <w:rFonts w:asciiTheme="minorHAnsi" w:hAnsiTheme="minorHAnsi"/>
        </w:rPr>
        <w:t xml:space="preserve"> in</w:t>
      </w:r>
      <w:r w:rsidRPr="00E0160D">
        <w:rPr>
          <w:rFonts w:asciiTheme="minorHAnsi" w:hAnsiTheme="minorHAnsi"/>
        </w:rPr>
        <w:t xml:space="preserve"> Bohinj.</w:t>
      </w:r>
    </w:p>
  </w:footnote>
  <w:footnote w:id="11">
    <w:p w14:paraId="30DBC929" w14:textId="1D229E41" w:rsidR="00BE6438" w:rsidRPr="00E0160D" w:rsidRDefault="00BE6438" w:rsidP="00AA5FB8">
      <w:pPr>
        <w:pStyle w:val="Sprotnaopomba-besedilo"/>
        <w:jc w:val="both"/>
        <w:rPr>
          <w:rFonts w:asciiTheme="minorHAnsi" w:hAnsiTheme="minorHAnsi"/>
        </w:rPr>
      </w:pPr>
      <w:r w:rsidRPr="00E0160D">
        <w:rPr>
          <w:rStyle w:val="Sprotnaopomba-sklic"/>
          <w:rFonts w:asciiTheme="minorHAnsi" w:hAnsiTheme="minorHAnsi"/>
        </w:rPr>
        <w:footnoteRef/>
      </w:r>
      <w:r w:rsidRPr="00E0160D">
        <w:rPr>
          <w:rFonts w:asciiTheme="minorHAnsi" w:hAnsiTheme="minorHAnsi"/>
        </w:rPr>
        <w:t xml:space="preserve"> Ime in priimek</w:t>
      </w:r>
      <w:r>
        <w:rPr>
          <w:rFonts w:asciiTheme="minorHAnsi" w:hAnsiTheme="minorHAnsi"/>
        </w:rPr>
        <w:t xml:space="preserve"> prebivalca. </w:t>
      </w:r>
    </w:p>
  </w:footnote>
  <w:footnote w:id="12">
    <w:p w14:paraId="6B269D97" w14:textId="3FA6B356" w:rsidR="00BE6438" w:rsidRPr="00E0160D" w:rsidRDefault="00BE6438" w:rsidP="00AA5FB8">
      <w:pPr>
        <w:pStyle w:val="Sprotnaopomba-besedilo"/>
        <w:jc w:val="both"/>
        <w:rPr>
          <w:rFonts w:asciiTheme="minorHAnsi" w:hAnsiTheme="minorHAnsi"/>
        </w:rPr>
      </w:pPr>
      <w:r w:rsidRPr="00E0160D">
        <w:rPr>
          <w:rStyle w:val="Sprotnaopomba-sklic"/>
          <w:rFonts w:asciiTheme="minorHAnsi" w:hAnsiTheme="minorHAnsi"/>
        </w:rPr>
        <w:footnoteRef/>
      </w:r>
      <w:r w:rsidRPr="00E0160D">
        <w:rPr>
          <w:rFonts w:asciiTheme="minorHAnsi" w:hAnsiTheme="minorHAnsi"/>
        </w:rPr>
        <w:t xml:space="preserve"> Točen naslov stalnega bivališča</w:t>
      </w:r>
      <w:r>
        <w:rPr>
          <w:rFonts w:asciiTheme="minorHAnsi" w:hAnsiTheme="minorHAnsi"/>
        </w:rPr>
        <w:t xml:space="preserve">, vključno z navedbo naselja. </w:t>
      </w:r>
    </w:p>
  </w:footnote>
  <w:footnote w:id="13">
    <w:p w14:paraId="5E9998E1" w14:textId="1440076D" w:rsidR="00BE6438" w:rsidRPr="00E0160D" w:rsidRDefault="00BE6438" w:rsidP="00AA5FB8">
      <w:pPr>
        <w:pStyle w:val="Sprotnaopomba-besedilo"/>
        <w:jc w:val="both"/>
        <w:rPr>
          <w:rFonts w:asciiTheme="minorHAnsi" w:hAnsiTheme="minorHAnsi"/>
        </w:rPr>
      </w:pPr>
      <w:r w:rsidRPr="00E0160D">
        <w:rPr>
          <w:rStyle w:val="Sprotnaopomba-sklic"/>
          <w:rFonts w:asciiTheme="minorHAnsi" w:hAnsiTheme="minorHAnsi"/>
        </w:rPr>
        <w:footnoteRef/>
      </w:r>
      <w:r w:rsidRPr="00E0160D">
        <w:rPr>
          <w:rFonts w:asciiTheme="minorHAnsi" w:hAnsiTheme="minorHAnsi"/>
        </w:rPr>
        <w:t xml:space="preserve"> </w:t>
      </w:r>
      <w:r w:rsidRPr="00E0160D">
        <w:rPr>
          <w:rFonts w:asciiTheme="minorHAnsi" w:hAnsiTheme="minorHAnsi"/>
          <w:lang w:eastAsia="ar-SA"/>
        </w:rPr>
        <w:t>Radijski program mora biti imenovan nedvoumno, pri čemer se upošteva tudi nedvoumno imenovanje programske radijske mreže ali skupnega regionalnega radijskega programa, katera ima vključena posamezni program</w:t>
      </w:r>
      <w:r w:rsidRPr="00E0160D">
        <w:rPr>
          <w:rFonts w:asciiTheme="minorHAnsi" w:hAnsiTheme="minorHAnsi"/>
        </w:rPr>
        <w:t>.</w:t>
      </w:r>
    </w:p>
  </w:footnote>
  <w:footnote w:id="14">
    <w:p w14:paraId="30E68419" w14:textId="357F088A" w:rsidR="00BE6438" w:rsidRPr="00E0160D" w:rsidRDefault="00BE6438" w:rsidP="00AA5FB8">
      <w:pPr>
        <w:pStyle w:val="Sprotnaopomba-besedilo"/>
        <w:jc w:val="both"/>
        <w:rPr>
          <w:rFonts w:ascii="Calibri" w:hAnsi="Calibri"/>
        </w:rPr>
      </w:pPr>
      <w:r w:rsidRPr="00E0160D">
        <w:rPr>
          <w:rStyle w:val="Sprotnaopomba-sklic"/>
          <w:rFonts w:ascii="Calibri" w:hAnsi="Calibri"/>
        </w:rPr>
        <w:footnoteRef/>
      </w:r>
      <w:r w:rsidRPr="00E0160D">
        <w:rPr>
          <w:rFonts w:ascii="Calibri" w:hAnsi="Calibri"/>
        </w:rPr>
        <w:t xml:space="preserve"> Izjava mora biti overjena. Dovoljena je upravna in notarska overitev.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9ADD8" w14:textId="29946691" w:rsidR="006A1C2C" w:rsidRDefault="006A1C2C">
    <w:pPr>
      <w:pStyle w:val="Glava"/>
    </w:pPr>
    <w:r w:rsidRPr="00376972">
      <w:rPr>
        <w:noProof/>
        <w:lang w:val="sl-SI" w:eastAsia="sl-SI"/>
      </w:rPr>
      <w:drawing>
        <wp:anchor distT="0" distB="0" distL="114300" distR="114300" simplePos="0" relativeHeight="251703296" behindDoc="0" locked="0" layoutInCell="1" allowOverlap="1" wp14:anchorId="3D2F934E" wp14:editId="6532FC43">
          <wp:simplePos x="0" y="0"/>
          <wp:positionH relativeFrom="column">
            <wp:posOffset>0</wp:posOffset>
          </wp:positionH>
          <wp:positionV relativeFrom="paragraph">
            <wp:posOffset>189230</wp:posOffset>
          </wp:positionV>
          <wp:extent cx="2200910" cy="981075"/>
          <wp:effectExtent l="0" t="0" r="889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91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7C92C" w14:textId="3487D42C" w:rsidR="00BE6438" w:rsidRDefault="00BE6438" w:rsidP="009C77A1">
    <w:pPr>
      <w:pStyle w:val="Glava"/>
      <w:ind w:left="-1560"/>
    </w:pPr>
    <w:r w:rsidRPr="00376972">
      <w:rPr>
        <w:noProof/>
        <w:lang w:val="sl-SI" w:eastAsia="sl-SI"/>
      </w:rPr>
      <w:drawing>
        <wp:anchor distT="0" distB="0" distL="114300" distR="114300" simplePos="0" relativeHeight="251701248" behindDoc="0" locked="0" layoutInCell="1" allowOverlap="1" wp14:anchorId="59E370E0" wp14:editId="056E39DD">
          <wp:simplePos x="0" y="0"/>
          <wp:positionH relativeFrom="column">
            <wp:posOffset>-438785</wp:posOffset>
          </wp:positionH>
          <wp:positionV relativeFrom="paragraph">
            <wp:posOffset>168910</wp:posOffset>
          </wp:positionV>
          <wp:extent cx="2200910" cy="981075"/>
          <wp:effectExtent l="0" t="0" r="8890" b="9525"/>
          <wp:wrapSquare wrapText="bothSides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91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82816" behindDoc="0" locked="0" layoutInCell="1" allowOverlap="1" wp14:anchorId="350D5AA7" wp14:editId="6EE2D8DC">
          <wp:simplePos x="0" y="0"/>
          <wp:positionH relativeFrom="column">
            <wp:posOffset>-434340</wp:posOffset>
          </wp:positionH>
          <wp:positionV relativeFrom="paragraph">
            <wp:posOffset>167005</wp:posOffset>
          </wp:positionV>
          <wp:extent cx="2190750" cy="977265"/>
          <wp:effectExtent l="0" t="0" r="0" b="0"/>
          <wp:wrapSquare wrapText="bothSides"/>
          <wp:docPr id="37" name="Sl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97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</w:rPr>
    </w:lvl>
  </w:abstractNum>
  <w:abstractNum w:abstractNumId="2" w15:restartNumberingAfterBreak="0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8B70E5"/>
    <w:multiLevelType w:val="hybridMultilevel"/>
    <w:tmpl w:val="A756130A"/>
    <w:lvl w:ilvl="0" w:tplc="01C2DC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007C05"/>
    <w:multiLevelType w:val="hybridMultilevel"/>
    <w:tmpl w:val="1D58F828"/>
    <w:lvl w:ilvl="0" w:tplc="78C2079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AF21CB"/>
    <w:multiLevelType w:val="hybridMultilevel"/>
    <w:tmpl w:val="173E2D54"/>
    <w:lvl w:ilvl="0" w:tplc="2A824C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4F0A31"/>
    <w:multiLevelType w:val="hybridMultilevel"/>
    <w:tmpl w:val="4CCCA1AC"/>
    <w:lvl w:ilvl="0" w:tplc="400C6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D37EBF"/>
    <w:multiLevelType w:val="hybridMultilevel"/>
    <w:tmpl w:val="542A1F14"/>
    <w:lvl w:ilvl="0" w:tplc="0424000F">
      <w:start w:val="1"/>
      <w:numFmt w:val="decimal"/>
      <w:lvlText w:val="%1."/>
      <w:lvlJc w:val="left"/>
      <w:pPr>
        <w:ind w:left="1049" w:hanging="360"/>
      </w:pPr>
    </w:lvl>
    <w:lvl w:ilvl="1" w:tplc="04240019" w:tentative="1">
      <w:start w:val="1"/>
      <w:numFmt w:val="lowerLetter"/>
      <w:lvlText w:val="%2."/>
      <w:lvlJc w:val="left"/>
      <w:pPr>
        <w:ind w:left="1769" w:hanging="360"/>
      </w:pPr>
    </w:lvl>
    <w:lvl w:ilvl="2" w:tplc="0424001B" w:tentative="1">
      <w:start w:val="1"/>
      <w:numFmt w:val="lowerRoman"/>
      <w:lvlText w:val="%3."/>
      <w:lvlJc w:val="right"/>
      <w:pPr>
        <w:ind w:left="2489" w:hanging="180"/>
      </w:pPr>
    </w:lvl>
    <w:lvl w:ilvl="3" w:tplc="0424000F" w:tentative="1">
      <w:start w:val="1"/>
      <w:numFmt w:val="decimal"/>
      <w:lvlText w:val="%4."/>
      <w:lvlJc w:val="left"/>
      <w:pPr>
        <w:ind w:left="3209" w:hanging="360"/>
      </w:pPr>
    </w:lvl>
    <w:lvl w:ilvl="4" w:tplc="04240019" w:tentative="1">
      <w:start w:val="1"/>
      <w:numFmt w:val="lowerLetter"/>
      <w:lvlText w:val="%5."/>
      <w:lvlJc w:val="left"/>
      <w:pPr>
        <w:ind w:left="3929" w:hanging="360"/>
      </w:pPr>
    </w:lvl>
    <w:lvl w:ilvl="5" w:tplc="0424001B" w:tentative="1">
      <w:start w:val="1"/>
      <w:numFmt w:val="lowerRoman"/>
      <w:lvlText w:val="%6."/>
      <w:lvlJc w:val="right"/>
      <w:pPr>
        <w:ind w:left="4649" w:hanging="180"/>
      </w:pPr>
    </w:lvl>
    <w:lvl w:ilvl="6" w:tplc="0424000F" w:tentative="1">
      <w:start w:val="1"/>
      <w:numFmt w:val="decimal"/>
      <w:lvlText w:val="%7."/>
      <w:lvlJc w:val="left"/>
      <w:pPr>
        <w:ind w:left="5369" w:hanging="360"/>
      </w:pPr>
    </w:lvl>
    <w:lvl w:ilvl="7" w:tplc="04240019" w:tentative="1">
      <w:start w:val="1"/>
      <w:numFmt w:val="lowerLetter"/>
      <w:lvlText w:val="%8."/>
      <w:lvlJc w:val="left"/>
      <w:pPr>
        <w:ind w:left="6089" w:hanging="360"/>
      </w:pPr>
    </w:lvl>
    <w:lvl w:ilvl="8" w:tplc="0424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9" w15:restartNumberingAfterBreak="0">
    <w:nsid w:val="0E0C07A2"/>
    <w:multiLevelType w:val="multilevel"/>
    <w:tmpl w:val="958CA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98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87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83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25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574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263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312" w:hanging="1800"/>
      </w:pPr>
      <w:rPr>
        <w:rFonts w:eastAsia="Times New Roman" w:cs="Times New Roman" w:hint="default"/>
      </w:rPr>
    </w:lvl>
  </w:abstractNum>
  <w:abstractNum w:abstractNumId="10" w15:restartNumberingAfterBreak="0">
    <w:nsid w:val="118965A9"/>
    <w:multiLevelType w:val="multilevel"/>
    <w:tmpl w:val="9E92F3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DA4D02"/>
    <w:multiLevelType w:val="hybridMultilevel"/>
    <w:tmpl w:val="38FC638C"/>
    <w:lvl w:ilvl="0" w:tplc="01C2DC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F2CB5"/>
    <w:multiLevelType w:val="multilevel"/>
    <w:tmpl w:val="A708670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6F90D09"/>
    <w:multiLevelType w:val="multilevel"/>
    <w:tmpl w:val="4DA6418C"/>
    <w:lvl w:ilvl="0">
      <w:start w:val="1"/>
      <w:numFmt w:val="decimal"/>
      <w:lvlText w:val="%1"/>
      <w:lvlJc w:val="left"/>
      <w:pPr>
        <w:ind w:left="10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8" w:hanging="1440"/>
      </w:pPr>
      <w:rPr>
        <w:rFonts w:hint="default"/>
      </w:rPr>
    </w:lvl>
  </w:abstractNum>
  <w:abstractNum w:abstractNumId="14" w15:restartNumberingAfterBreak="0">
    <w:nsid w:val="1A740279"/>
    <w:multiLevelType w:val="multilevel"/>
    <w:tmpl w:val="87C8746E"/>
    <w:lvl w:ilvl="0">
      <w:start w:val="1"/>
      <w:numFmt w:val="decimal"/>
      <w:lvlText w:val="%1"/>
      <w:lvlJc w:val="left"/>
      <w:pPr>
        <w:ind w:left="27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75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3489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3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4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0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29" w:hanging="1440"/>
      </w:pPr>
      <w:rPr>
        <w:rFonts w:hint="default"/>
      </w:rPr>
    </w:lvl>
  </w:abstractNum>
  <w:abstractNum w:abstractNumId="15" w15:restartNumberingAfterBreak="0">
    <w:nsid w:val="1BC46057"/>
    <w:multiLevelType w:val="hybridMultilevel"/>
    <w:tmpl w:val="D8CEFD62"/>
    <w:lvl w:ilvl="0" w:tplc="041046B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BBA5F7C">
      <w:start w:val="3"/>
      <w:numFmt w:val="decimal"/>
      <w:lvlText w:val="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2E48DBCC">
      <w:start w:val="1"/>
      <w:numFmt w:val="lowerLetter"/>
      <w:lvlText w:val="%3."/>
      <w:lvlJc w:val="left"/>
      <w:pPr>
        <w:tabs>
          <w:tab w:val="num" w:pos="2232"/>
        </w:tabs>
        <w:ind w:left="2232" w:hanging="360"/>
      </w:pPr>
      <w:rPr>
        <w:rFonts w:hint="default"/>
        <w:u w:val="single"/>
      </w:rPr>
    </w:lvl>
    <w:lvl w:ilvl="3" w:tplc="0424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436C1B3A">
      <w:start w:val="1"/>
      <w:numFmt w:val="decimal"/>
      <w:lvlText w:val="%5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1C757228"/>
    <w:multiLevelType w:val="hybridMultilevel"/>
    <w:tmpl w:val="045C7BC4"/>
    <w:lvl w:ilvl="0" w:tplc="017EA1C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976E8"/>
    <w:multiLevelType w:val="hybridMultilevel"/>
    <w:tmpl w:val="287EF0BE"/>
    <w:lvl w:ilvl="0" w:tplc="F5C04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8F3625"/>
    <w:multiLevelType w:val="hybridMultilevel"/>
    <w:tmpl w:val="F2D44C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60132"/>
    <w:multiLevelType w:val="multilevel"/>
    <w:tmpl w:val="BDC262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ACE6678"/>
    <w:multiLevelType w:val="hybridMultilevel"/>
    <w:tmpl w:val="1FF8F1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44548"/>
    <w:multiLevelType w:val="multilevel"/>
    <w:tmpl w:val="32265F94"/>
    <w:lvl w:ilvl="0">
      <w:start w:val="6"/>
      <w:numFmt w:val="decimal"/>
      <w:lvlText w:val="%1"/>
      <w:lvlJc w:val="left"/>
      <w:pPr>
        <w:ind w:left="480" w:hanging="480"/>
      </w:pPr>
      <w:rPr>
        <w:rFonts w:eastAsiaTheme="minorHAnsi" w:cstheme="minorBidi" w:hint="default"/>
        <w:sz w:val="24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eastAsiaTheme="minorHAnsi" w:cstheme="minorBidi" w:hint="default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  <w:sz w:val="24"/>
      </w:rPr>
    </w:lvl>
  </w:abstractNum>
  <w:abstractNum w:abstractNumId="22" w15:restartNumberingAfterBreak="0">
    <w:nsid w:val="33015E69"/>
    <w:multiLevelType w:val="hybridMultilevel"/>
    <w:tmpl w:val="029C8D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80291"/>
    <w:multiLevelType w:val="multilevel"/>
    <w:tmpl w:val="389AFE1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48806CC"/>
    <w:multiLevelType w:val="multilevel"/>
    <w:tmpl w:val="D67A8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A8251CD"/>
    <w:multiLevelType w:val="hybridMultilevel"/>
    <w:tmpl w:val="4FEA4F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903A6"/>
    <w:multiLevelType w:val="hybridMultilevel"/>
    <w:tmpl w:val="382A3276"/>
    <w:lvl w:ilvl="0" w:tplc="01C2DC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385A45"/>
    <w:multiLevelType w:val="hybridMultilevel"/>
    <w:tmpl w:val="F250A6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A5FFB"/>
    <w:multiLevelType w:val="hybridMultilevel"/>
    <w:tmpl w:val="289C3912"/>
    <w:lvl w:ilvl="0" w:tplc="01C2DC28">
      <w:start w:val="1"/>
      <w:numFmt w:val="bullet"/>
      <w:pStyle w:val="Otevilenseznam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AF79B0"/>
    <w:multiLevelType w:val="hybridMultilevel"/>
    <w:tmpl w:val="5802DAA0"/>
    <w:lvl w:ilvl="0" w:tplc="BF084674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7F06AD"/>
    <w:multiLevelType w:val="hybridMultilevel"/>
    <w:tmpl w:val="4710B3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FB7E5D"/>
    <w:multiLevelType w:val="hybridMultilevel"/>
    <w:tmpl w:val="A2D07EB2"/>
    <w:lvl w:ilvl="0" w:tplc="D3888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E0A40"/>
    <w:multiLevelType w:val="hybridMultilevel"/>
    <w:tmpl w:val="07CA4A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4477B5"/>
    <w:multiLevelType w:val="hybridMultilevel"/>
    <w:tmpl w:val="BB740B8C"/>
    <w:lvl w:ilvl="0" w:tplc="400C6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D2488F"/>
    <w:multiLevelType w:val="hybridMultilevel"/>
    <w:tmpl w:val="496C1D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A830B4"/>
    <w:multiLevelType w:val="hybridMultilevel"/>
    <w:tmpl w:val="D09CA406"/>
    <w:lvl w:ilvl="0" w:tplc="EDDEDC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FF039D"/>
    <w:multiLevelType w:val="hybridMultilevel"/>
    <w:tmpl w:val="8F4E4EA2"/>
    <w:lvl w:ilvl="0" w:tplc="01C2DC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E915EC"/>
    <w:multiLevelType w:val="hybridMultilevel"/>
    <w:tmpl w:val="AED6CEEA"/>
    <w:lvl w:ilvl="0" w:tplc="35124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B1271E"/>
    <w:multiLevelType w:val="hybridMultilevel"/>
    <w:tmpl w:val="5748FFFA"/>
    <w:lvl w:ilvl="0" w:tplc="DE88B2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131B4"/>
    <w:multiLevelType w:val="hybridMultilevel"/>
    <w:tmpl w:val="00ECC6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B24AD5"/>
    <w:multiLevelType w:val="hybridMultilevel"/>
    <w:tmpl w:val="7324AECA"/>
    <w:lvl w:ilvl="0" w:tplc="C48E1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72374B"/>
    <w:multiLevelType w:val="multilevel"/>
    <w:tmpl w:val="958CA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98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87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83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25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574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263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312" w:hanging="1800"/>
      </w:pPr>
      <w:rPr>
        <w:rFonts w:eastAsia="Times New Roman" w:cs="Times New Roman" w:hint="default"/>
      </w:rPr>
    </w:lvl>
  </w:abstractNum>
  <w:abstractNum w:abstractNumId="42" w15:restartNumberingAfterBreak="0">
    <w:nsid w:val="6270325B"/>
    <w:multiLevelType w:val="hybridMultilevel"/>
    <w:tmpl w:val="029C8D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46BE1"/>
    <w:multiLevelType w:val="hybridMultilevel"/>
    <w:tmpl w:val="AF609A9C"/>
    <w:lvl w:ilvl="0" w:tplc="400C6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6604DBD"/>
    <w:multiLevelType w:val="hybridMultilevel"/>
    <w:tmpl w:val="1B2A7A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EF78F8"/>
    <w:multiLevelType w:val="hybridMultilevel"/>
    <w:tmpl w:val="30B865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337C71"/>
    <w:multiLevelType w:val="hybridMultilevel"/>
    <w:tmpl w:val="8A14B190"/>
    <w:lvl w:ilvl="0" w:tplc="05B2D37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1A476DD"/>
    <w:multiLevelType w:val="hybridMultilevel"/>
    <w:tmpl w:val="279E576E"/>
    <w:lvl w:ilvl="0" w:tplc="81D0A8E6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88E402D"/>
    <w:multiLevelType w:val="hybridMultilevel"/>
    <w:tmpl w:val="0768662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88F5E01"/>
    <w:multiLevelType w:val="hybridMultilevel"/>
    <w:tmpl w:val="375085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8"/>
  </w:num>
  <w:num w:numId="4">
    <w:abstractNumId w:val="36"/>
  </w:num>
  <w:num w:numId="5">
    <w:abstractNumId w:val="4"/>
  </w:num>
  <w:num w:numId="6">
    <w:abstractNumId w:val="26"/>
  </w:num>
  <w:num w:numId="7">
    <w:abstractNumId w:val="15"/>
  </w:num>
  <w:num w:numId="8">
    <w:abstractNumId w:val="31"/>
  </w:num>
  <w:num w:numId="9">
    <w:abstractNumId w:val="11"/>
  </w:num>
  <w:num w:numId="10">
    <w:abstractNumId w:val="7"/>
  </w:num>
  <w:num w:numId="11">
    <w:abstractNumId w:val="30"/>
  </w:num>
  <w:num w:numId="12">
    <w:abstractNumId w:val="34"/>
  </w:num>
  <w:num w:numId="13">
    <w:abstractNumId w:val="44"/>
  </w:num>
  <w:num w:numId="14">
    <w:abstractNumId w:val="13"/>
  </w:num>
  <w:num w:numId="15">
    <w:abstractNumId w:val="3"/>
  </w:num>
  <w:num w:numId="16">
    <w:abstractNumId w:val="43"/>
  </w:num>
  <w:num w:numId="17">
    <w:abstractNumId w:val="39"/>
  </w:num>
  <w:num w:numId="18">
    <w:abstractNumId w:val="49"/>
  </w:num>
  <w:num w:numId="19">
    <w:abstractNumId w:val="45"/>
  </w:num>
  <w:num w:numId="20">
    <w:abstractNumId w:val="48"/>
  </w:num>
  <w:num w:numId="21">
    <w:abstractNumId w:val="47"/>
  </w:num>
  <w:num w:numId="22">
    <w:abstractNumId w:val="38"/>
  </w:num>
  <w:num w:numId="23">
    <w:abstractNumId w:val="33"/>
  </w:num>
  <w:num w:numId="24">
    <w:abstractNumId w:val="19"/>
  </w:num>
  <w:num w:numId="25">
    <w:abstractNumId w:val="37"/>
  </w:num>
  <w:num w:numId="26">
    <w:abstractNumId w:val="17"/>
  </w:num>
  <w:num w:numId="27">
    <w:abstractNumId w:val="5"/>
  </w:num>
  <w:num w:numId="28">
    <w:abstractNumId w:val="41"/>
  </w:num>
  <w:num w:numId="29">
    <w:abstractNumId w:val="8"/>
  </w:num>
  <w:num w:numId="30">
    <w:abstractNumId w:val="9"/>
  </w:num>
  <w:num w:numId="31">
    <w:abstractNumId w:val="42"/>
  </w:num>
  <w:num w:numId="32">
    <w:abstractNumId w:val="1"/>
  </w:num>
  <w:num w:numId="33">
    <w:abstractNumId w:val="24"/>
  </w:num>
  <w:num w:numId="34">
    <w:abstractNumId w:val="6"/>
  </w:num>
  <w:num w:numId="35">
    <w:abstractNumId w:val="25"/>
  </w:num>
  <w:num w:numId="36">
    <w:abstractNumId w:val="2"/>
  </w:num>
  <w:num w:numId="37">
    <w:abstractNumId w:val="29"/>
  </w:num>
  <w:num w:numId="38">
    <w:abstractNumId w:val="0"/>
  </w:num>
  <w:num w:numId="39">
    <w:abstractNumId w:val="16"/>
  </w:num>
  <w:num w:numId="40">
    <w:abstractNumId w:val="22"/>
  </w:num>
  <w:num w:numId="41">
    <w:abstractNumId w:val="32"/>
  </w:num>
  <w:num w:numId="42">
    <w:abstractNumId w:val="46"/>
  </w:num>
  <w:num w:numId="43">
    <w:abstractNumId w:val="27"/>
  </w:num>
  <w:num w:numId="44">
    <w:abstractNumId w:val="20"/>
  </w:num>
  <w:num w:numId="45">
    <w:abstractNumId w:val="35"/>
  </w:num>
  <w:num w:numId="46">
    <w:abstractNumId w:val="23"/>
  </w:num>
  <w:num w:numId="47">
    <w:abstractNumId w:val="12"/>
  </w:num>
  <w:num w:numId="48">
    <w:abstractNumId w:val="21"/>
  </w:num>
  <w:num w:numId="49">
    <w:abstractNumId w:val="10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2D"/>
    <w:rsid w:val="00001BE9"/>
    <w:rsid w:val="00001D96"/>
    <w:rsid w:val="00003506"/>
    <w:rsid w:val="0000405C"/>
    <w:rsid w:val="00006379"/>
    <w:rsid w:val="00011197"/>
    <w:rsid w:val="00012D6A"/>
    <w:rsid w:val="00013543"/>
    <w:rsid w:val="00013574"/>
    <w:rsid w:val="00015C75"/>
    <w:rsid w:val="00023BE9"/>
    <w:rsid w:val="00024BDA"/>
    <w:rsid w:val="00026F78"/>
    <w:rsid w:val="00030123"/>
    <w:rsid w:val="00030F90"/>
    <w:rsid w:val="000333CA"/>
    <w:rsid w:val="000347DE"/>
    <w:rsid w:val="000374A5"/>
    <w:rsid w:val="000377B8"/>
    <w:rsid w:val="00037C35"/>
    <w:rsid w:val="00040FA1"/>
    <w:rsid w:val="00041FE1"/>
    <w:rsid w:val="000431BA"/>
    <w:rsid w:val="00044059"/>
    <w:rsid w:val="00046490"/>
    <w:rsid w:val="00050289"/>
    <w:rsid w:val="0005080C"/>
    <w:rsid w:val="000541E4"/>
    <w:rsid w:val="0005452A"/>
    <w:rsid w:val="00055F32"/>
    <w:rsid w:val="000573FE"/>
    <w:rsid w:val="00057B5A"/>
    <w:rsid w:val="000600D9"/>
    <w:rsid w:val="00060910"/>
    <w:rsid w:val="0006113D"/>
    <w:rsid w:val="00064CF2"/>
    <w:rsid w:val="00066AAB"/>
    <w:rsid w:val="0007099B"/>
    <w:rsid w:val="00070DA9"/>
    <w:rsid w:val="00070E3F"/>
    <w:rsid w:val="000728BE"/>
    <w:rsid w:val="000741AC"/>
    <w:rsid w:val="00075B83"/>
    <w:rsid w:val="00076093"/>
    <w:rsid w:val="0007674E"/>
    <w:rsid w:val="00077A5A"/>
    <w:rsid w:val="0008297B"/>
    <w:rsid w:val="00083C11"/>
    <w:rsid w:val="00085EB8"/>
    <w:rsid w:val="000868C4"/>
    <w:rsid w:val="00087131"/>
    <w:rsid w:val="000875A6"/>
    <w:rsid w:val="00087BAB"/>
    <w:rsid w:val="00087F52"/>
    <w:rsid w:val="0009094D"/>
    <w:rsid w:val="00093501"/>
    <w:rsid w:val="00094124"/>
    <w:rsid w:val="00094403"/>
    <w:rsid w:val="0009634C"/>
    <w:rsid w:val="00096860"/>
    <w:rsid w:val="00096D6A"/>
    <w:rsid w:val="00096E44"/>
    <w:rsid w:val="000974ED"/>
    <w:rsid w:val="000A00F1"/>
    <w:rsid w:val="000A0369"/>
    <w:rsid w:val="000A1B0C"/>
    <w:rsid w:val="000A4E75"/>
    <w:rsid w:val="000A6245"/>
    <w:rsid w:val="000A664C"/>
    <w:rsid w:val="000B30EF"/>
    <w:rsid w:val="000B3C58"/>
    <w:rsid w:val="000B41C5"/>
    <w:rsid w:val="000B525A"/>
    <w:rsid w:val="000B5AFB"/>
    <w:rsid w:val="000B5B3E"/>
    <w:rsid w:val="000B6CD6"/>
    <w:rsid w:val="000C3458"/>
    <w:rsid w:val="000C3A5E"/>
    <w:rsid w:val="000C4214"/>
    <w:rsid w:val="000C59CF"/>
    <w:rsid w:val="000C626B"/>
    <w:rsid w:val="000C76FB"/>
    <w:rsid w:val="000D14DC"/>
    <w:rsid w:val="000D21DB"/>
    <w:rsid w:val="000D3E31"/>
    <w:rsid w:val="000D45E9"/>
    <w:rsid w:val="000D4B01"/>
    <w:rsid w:val="000D612A"/>
    <w:rsid w:val="000D7041"/>
    <w:rsid w:val="000D77F4"/>
    <w:rsid w:val="000E0E55"/>
    <w:rsid w:val="000E21FD"/>
    <w:rsid w:val="000E2FD2"/>
    <w:rsid w:val="000E308F"/>
    <w:rsid w:val="000E34F9"/>
    <w:rsid w:val="000E35C9"/>
    <w:rsid w:val="000E6310"/>
    <w:rsid w:val="000E74FB"/>
    <w:rsid w:val="000F0A81"/>
    <w:rsid w:val="000F2C1E"/>
    <w:rsid w:val="000F5662"/>
    <w:rsid w:val="000F6826"/>
    <w:rsid w:val="000F75AB"/>
    <w:rsid w:val="00100EDB"/>
    <w:rsid w:val="001012AF"/>
    <w:rsid w:val="001017DE"/>
    <w:rsid w:val="00101985"/>
    <w:rsid w:val="00101B6A"/>
    <w:rsid w:val="001038CE"/>
    <w:rsid w:val="001047A9"/>
    <w:rsid w:val="00104804"/>
    <w:rsid w:val="00106A99"/>
    <w:rsid w:val="001123C4"/>
    <w:rsid w:val="0011418F"/>
    <w:rsid w:val="001145E9"/>
    <w:rsid w:val="001149FA"/>
    <w:rsid w:val="0011659F"/>
    <w:rsid w:val="001241DD"/>
    <w:rsid w:val="001261B3"/>
    <w:rsid w:val="00126430"/>
    <w:rsid w:val="00126EF1"/>
    <w:rsid w:val="0013211B"/>
    <w:rsid w:val="001336A8"/>
    <w:rsid w:val="00137F49"/>
    <w:rsid w:val="00141CC2"/>
    <w:rsid w:val="001425F2"/>
    <w:rsid w:val="00144552"/>
    <w:rsid w:val="00145219"/>
    <w:rsid w:val="00145CFC"/>
    <w:rsid w:val="00145E34"/>
    <w:rsid w:val="00145E5C"/>
    <w:rsid w:val="00146AED"/>
    <w:rsid w:val="00147816"/>
    <w:rsid w:val="0015003B"/>
    <w:rsid w:val="00151A64"/>
    <w:rsid w:val="00153FD4"/>
    <w:rsid w:val="00154B00"/>
    <w:rsid w:val="00161BE4"/>
    <w:rsid w:val="001627F0"/>
    <w:rsid w:val="00163E98"/>
    <w:rsid w:val="00164A0F"/>
    <w:rsid w:val="00165089"/>
    <w:rsid w:val="00165588"/>
    <w:rsid w:val="00166098"/>
    <w:rsid w:val="00167836"/>
    <w:rsid w:val="001735CC"/>
    <w:rsid w:val="0017406D"/>
    <w:rsid w:val="0017695E"/>
    <w:rsid w:val="00180C71"/>
    <w:rsid w:val="00180C7D"/>
    <w:rsid w:val="001813F9"/>
    <w:rsid w:val="00184F9B"/>
    <w:rsid w:val="0018688F"/>
    <w:rsid w:val="00187948"/>
    <w:rsid w:val="00191C01"/>
    <w:rsid w:val="00192FA6"/>
    <w:rsid w:val="001944AB"/>
    <w:rsid w:val="00194B09"/>
    <w:rsid w:val="001A0534"/>
    <w:rsid w:val="001A2EAE"/>
    <w:rsid w:val="001A3BF0"/>
    <w:rsid w:val="001B37EC"/>
    <w:rsid w:val="001B6ED0"/>
    <w:rsid w:val="001C1848"/>
    <w:rsid w:val="001C1C50"/>
    <w:rsid w:val="001C2508"/>
    <w:rsid w:val="001C54BD"/>
    <w:rsid w:val="001C5FF4"/>
    <w:rsid w:val="001C76D4"/>
    <w:rsid w:val="001D25BF"/>
    <w:rsid w:val="001D2EC3"/>
    <w:rsid w:val="001D4243"/>
    <w:rsid w:val="001D4F35"/>
    <w:rsid w:val="001E0A81"/>
    <w:rsid w:val="001E1835"/>
    <w:rsid w:val="001E2234"/>
    <w:rsid w:val="001F1F56"/>
    <w:rsid w:val="001F20FB"/>
    <w:rsid w:val="001F31B7"/>
    <w:rsid w:val="001F3348"/>
    <w:rsid w:val="001F5892"/>
    <w:rsid w:val="001F5FC4"/>
    <w:rsid w:val="001F73B4"/>
    <w:rsid w:val="001F7D80"/>
    <w:rsid w:val="00201BDD"/>
    <w:rsid w:val="00202184"/>
    <w:rsid w:val="00203B5E"/>
    <w:rsid w:val="0020412E"/>
    <w:rsid w:val="00204501"/>
    <w:rsid w:val="00205209"/>
    <w:rsid w:val="002056DB"/>
    <w:rsid w:val="00207767"/>
    <w:rsid w:val="002116CA"/>
    <w:rsid w:val="00212712"/>
    <w:rsid w:val="00212BBD"/>
    <w:rsid w:val="00216FCE"/>
    <w:rsid w:val="002177B2"/>
    <w:rsid w:val="00220B5C"/>
    <w:rsid w:val="00220C39"/>
    <w:rsid w:val="002235DF"/>
    <w:rsid w:val="0022377A"/>
    <w:rsid w:val="00223C25"/>
    <w:rsid w:val="00224F40"/>
    <w:rsid w:val="00226AAA"/>
    <w:rsid w:val="00226E17"/>
    <w:rsid w:val="002270CD"/>
    <w:rsid w:val="00235932"/>
    <w:rsid w:val="00240126"/>
    <w:rsid w:val="00240EE0"/>
    <w:rsid w:val="00241526"/>
    <w:rsid w:val="00242706"/>
    <w:rsid w:val="002444E7"/>
    <w:rsid w:val="00246A5A"/>
    <w:rsid w:val="00250325"/>
    <w:rsid w:val="0025193A"/>
    <w:rsid w:val="00253788"/>
    <w:rsid w:val="00254773"/>
    <w:rsid w:val="002553A5"/>
    <w:rsid w:val="002566B1"/>
    <w:rsid w:val="0025721B"/>
    <w:rsid w:val="002572B2"/>
    <w:rsid w:val="002605B7"/>
    <w:rsid w:val="00264F3C"/>
    <w:rsid w:val="00264FF8"/>
    <w:rsid w:val="00265280"/>
    <w:rsid w:val="002653DD"/>
    <w:rsid w:val="002662B4"/>
    <w:rsid w:val="002671FC"/>
    <w:rsid w:val="002712A5"/>
    <w:rsid w:val="002714A0"/>
    <w:rsid w:val="002717E4"/>
    <w:rsid w:val="00271B5F"/>
    <w:rsid w:val="00272681"/>
    <w:rsid w:val="00273BA3"/>
    <w:rsid w:val="00275F20"/>
    <w:rsid w:val="0027652D"/>
    <w:rsid w:val="00276967"/>
    <w:rsid w:val="00276A18"/>
    <w:rsid w:val="002776C8"/>
    <w:rsid w:val="002777E0"/>
    <w:rsid w:val="00283D0E"/>
    <w:rsid w:val="00284C6F"/>
    <w:rsid w:val="00284E02"/>
    <w:rsid w:val="00284FC6"/>
    <w:rsid w:val="00285153"/>
    <w:rsid w:val="00287595"/>
    <w:rsid w:val="002902A4"/>
    <w:rsid w:val="0029036F"/>
    <w:rsid w:val="00292AC7"/>
    <w:rsid w:val="002931FD"/>
    <w:rsid w:val="002947EA"/>
    <w:rsid w:val="00295721"/>
    <w:rsid w:val="00297433"/>
    <w:rsid w:val="002A23DD"/>
    <w:rsid w:val="002A27ED"/>
    <w:rsid w:val="002A2BB5"/>
    <w:rsid w:val="002A7231"/>
    <w:rsid w:val="002B085F"/>
    <w:rsid w:val="002B3900"/>
    <w:rsid w:val="002B5431"/>
    <w:rsid w:val="002B6870"/>
    <w:rsid w:val="002C1653"/>
    <w:rsid w:val="002C2D11"/>
    <w:rsid w:val="002C2EDE"/>
    <w:rsid w:val="002C2F7C"/>
    <w:rsid w:val="002C3082"/>
    <w:rsid w:val="002C547B"/>
    <w:rsid w:val="002D48CB"/>
    <w:rsid w:val="002D59FB"/>
    <w:rsid w:val="002D6C12"/>
    <w:rsid w:val="002D7CCF"/>
    <w:rsid w:val="002E174A"/>
    <w:rsid w:val="002E1996"/>
    <w:rsid w:val="002E25E8"/>
    <w:rsid w:val="002E3370"/>
    <w:rsid w:val="002E4C7B"/>
    <w:rsid w:val="002E580B"/>
    <w:rsid w:val="002E64AB"/>
    <w:rsid w:val="002E6BD8"/>
    <w:rsid w:val="002F3090"/>
    <w:rsid w:val="002F3C36"/>
    <w:rsid w:val="002F5C5B"/>
    <w:rsid w:val="002F6DF3"/>
    <w:rsid w:val="0030230F"/>
    <w:rsid w:val="00302B08"/>
    <w:rsid w:val="0030541B"/>
    <w:rsid w:val="003070CC"/>
    <w:rsid w:val="003115CD"/>
    <w:rsid w:val="00312E1F"/>
    <w:rsid w:val="003136F5"/>
    <w:rsid w:val="00314E66"/>
    <w:rsid w:val="00314F56"/>
    <w:rsid w:val="003158EC"/>
    <w:rsid w:val="00317EB2"/>
    <w:rsid w:val="003230CC"/>
    <w:rsid w:val="00332D3F"/>
    <w:rsid w:val="003332EF"/>
    <w:rsid w:val="00334EF0"/>
    <w:rsid w:val="003364E1"/>
    <w:rsid w:val="003365DD"/>
    <w:rsid w:val="00337641"/>
    <w:rsid w:val="00337C9E"/>
    <w:rsid w:val="0034053F"/>
    <w:rsid w:val="00343D1C"/>
    <w:rsid w:val="003447CA"/>
    <w:rsid w:val="0034798B"/>
    <w:rsid w:val="00347D35"/>
    <w:rsid w:val="003516F5"/>
    <w:rsid w:val="00351DEE"/>
    <w:rsid w:val="00353D6D"/>
    <w:rsid w:val="00354894"/>
    <w:rsid w:val="00354BAC"/>
    <w:rsid w:val="00356B58"/>
    <w:rsid w:val="00356C9E"/>
    <w:rsid w:val="0035730B"/>
    <w:rsid w:val="00360688"/>
    <w:rsid w:val="003614DA"/>
    <w:rsid w:val="00362095"/>
    <w:rsid w:val="00362BF8"/>
    <w:rsid w:val="003634AA"/>
    <w:rsid w:val="0036422D"/>
    <w:rsid w:val="003648EA"/>
    <w:rsid w:val="00366FC6"/>
    <w:rsid w:val="0037001D"/>
    <w:rsid w:val="00372526"/>
    <w:rsid w:val="00372740"/>
    <w:rsid w:val="003740A0"/>
    <w:rsid w:val="003760CC"/>
    <w:rsid w:val="0037751A"/>
    <w:rsid w:val="00381016"/>
    <w:rsid w:val="00381811"/>
    <w:rsid w:val="00381D49"/>
    <w:rsid w:val="00382A62"/>
    <w:rsid w:val="00383AE5"/>
    <w:rsid w:val="00384FD4"/>
    <w:rsid w:val="003878C2"/>
    <w:rsid w:val="00387A86"/>
    <w:rsid w:val="00390988"/>
    <w:rsid w:val="00391867"/>
    <w:rsid w:val="00392ABD"/>
    <w:rsid w:val="00393013"/>
    <w:rsid w:val="00394551"/>
    <w:rsid w:val="00397F72"/>
    <w:rsid w:val="003A0DC3"/>
    <w:rsid w:val="003A1861"/>
    <w:rsid w:val="003A249B"/>
    <w:rsid w:val="003A37EE"/>
    <w:rsid w:val="003A397F"/>
    <w:rsid w:val="003A7649"/>
    <w:rsid w:val="003A7BF4"/>
    <w:rsid w:val="003B017F"/>
    <w:rsid w:val="003B0F4B"/>
    <w:rsid w:val="003B2B28"/>
    <w:rsid w:val="003B2EA6"/>
    <w:rsid w:val="003B53DB"/>
    <w:rsid w:val="003B558E"/>
    <w:rsid w:val="003B6804"/>
    <w:rsid w:val="003B7DCE"/>
    <w:rsid w:val="003C024D"/>
    <w:rsid w:val="003C3C40"/>
    <w:rsid w:val="003C3D1D"/>
    <w:rsid w:val="003C3F5A"/>
    <w:rsid w:val="003C5369"/>
    <w:rsid w:val="003C5AFD"/>
    <w:rsid w:val="003C610C"/>
    <w:rsid w:val="003C674E"/>
    <w:rsid w:val="003C703D"/>
    <w:rsid w:val="003D27E4"/>
    <w:rsid w:val="003D2A13"/>
    <w:rsid w:val="003D2FD7"/>
    <w:rsid w:val="003D35BF"/>
    <w:rsid w:val="003D3C5E"/>
    <w:rsid w:val="003D52F9"/>
    <w:rsid w:val="003D66B5"/>
    <w:rsid w:val="003D7C91"/>
    <w:rsid w:val="003E0438"/>
    <w:rsid w:val="003E20E1"/>
    <w:rsid w:val="003E23AD"/>
    <w:rsid w:val="003E27BF"/>
    <w:rsid w:val="003E3E81"/>
    <w:rsid w:val="003E455E"/>
    <w:rsid w:val="003E74CC"/>
    <w:rsid w:val="003F0047"/>
    <w:rsid w:val="003F2521"/>
    <w:rsid w:val="003F3E87"/>
    <w:rsid w:val="003F57C9"/>
    <w:rsid w:val="003F69F4"/>
    <w:rsid w:val="00400B98"/>
    <w:rsid w:val="00401ABF"/>
    <w:rsid w:val="00402AB6"/>
    <w:rsid w:val="00402AC4"/>
    <w:rsid w:val="00404A14"/>
    <w:rsid w:val="00410630"/>
    <w:rsid w:val="00410748"/>
    <w:rsid w:val="0041280F"/>
    <w:rsid w:val="00412C43"/>
    <w:rsid w:val="00412E73"/>
    <w:rsid w:val="00413ADF"/>
    <w:rsid w:val="00415676"/>
    <w:rsid w:val="00415B81"/>
    <w:rsid w:val="00417163"/>
    <w:rsid w:val="00420551"/>
    <w:rsid w:val="0043118F"/>
    <w:rsid w:val="004313A7"/>
    <w:rsid w:val="0043157D"/>
    <w:rsid w:val="00431780"/>
    <w:rsid w:val="00433273"/>
    <w:rsid w:val="00433774"/>
    <w:rsid w:val="0043518D"/>
    <w:rsid w:val="0044562F"/>
    <w:rsid w:val="004456AB"/>
    <w:rsid w:val="004458A2"/>
    <w:rsid w:val="00446D01"/>
    <w:rsid w:val="0044747C"/>
    <w:rsid w:val="00447C1B"/>
    <w:rsid w:val="00450CB9"/>
    <w:rsid w:val="00452A7A"/>
    <w:rsid w:val="00453C1D"/>
    <w:rsid w:val="00454268"/>
    <w:rsid w:val="00454C3F"/>
    <w:rsid w:val="00456E0E"/>
    <w:rsid w:val="00457B38"/>
    <w:rsid w:val="004617EC"/>
    <w:rsid w:val="00462006"/>
    <w:rsid w:val="00462873"/>
    <w:rsid w:val="00464773"/>
    <w:rsid w:val="0046669D"/>
    <w:rsid w:val="0046671E"/>
    <w:rsid w:val="0047429F"/>
    <w:rsid w:val="004744AB"/>
    <w:rsid w:val="00474B2B"/>
    <w:rsid w:val="00474C55"/>
    <w:rsid w:val="0048054F"/>
    <w:rsid w:val="00480A6A"/>
    <w:rsid w:val="00481E8B"/>
    <w:rsid w:val="00484A16"/>
    <w:rsid w:val="00484B32"/>
    <w:rsid w:val="00486222"/>
    <w:rsid w:val="004862D5"/>
    <w:rsid w:val="00490148"/>
    <w:rsid w:val="0049195C"/>
    <w:rsid w:val="00492880"/>
    <w:rsid w:val="004930FA"/>
    <w:rsid w:val="00496E99"/>
    <w:rsid w:val="004A1D6F"/>
    <w:rsid w:val="004A3D45"/>
    <w:rsid w:val="004A4704"/>
    <w:rsid w:val="004A48A8"/>
    <w:rsid w:val="004A4A9F"/>
    <w:rsid w:val="004A5444"/>
    <w:rsid w:val="004B049F"/>
    <w:rsid w:val="004B09B4"/>
    <w:rsid w:val="004B6E4C"/>
    <w:rsid w:val="004B7531"/>
    <w:rsid w:val="004C2286"/>
    <w:rsid w:val="004C2872"/>
    <w:rsid w:val="004C36E2"/>
    <w:rsid w:val="004C41B8"/>
    <w:rsid w:val="004C4567"/>
    <w:rsid w:val="004C5B7D"/>
    <w:rsid w:val="004C66BA"/>
    <w:rsid w:val="004C6B2A"/>
    <w:rsid w:val="004C7FD8"/>
    <w:rsid w:val="004D049D"/>
    <w:rsid w:val="004D1625"/>
    <w:rsid w:val="004D1983"/>
    <w:rsid w:val="004D1A1C"/>
    <w:rsid w:val="004D3DDA"/>
    <w:rsid w:val="004D44F0"/>
    <w:rsid w:val="004E1AE1"/>
    <w:rsid w:val="004E22A1"/>
    <w:rsid w:val="004E2E3C"/>
    <w:rsid w:val="004E2F92"/>
    <w:rsid w:val="004E4B53"/>
    <w:rsid w:val="004E50AA"/>
    <w:rsid w:val="004E6B8A"/>
    <w:rsid w:val="004E7145"/>
    <w:rsid w:val="004E74BD"/>
    <w:rsid w:val="004E7661"/>
    <w:rsid w:val="004F0E02"/>
    <w:rsid w:val="004F2E1C"/>
    <w:rsid w:val="004F3D05"/>
    <w:rsid w:val="004F5E6B"/>
    <w:rsid w:val="004F712A"/>
    <w:rsid w:val="004F73A6"/>
    <w:rsid w:val="004F7E77"/>
    <w:rsid w:val="0050327E"/>
    <w:rsid w:val="005078A3"/>
    <w:rsid w:val="00511A53"/>
    <w:rsid w:val="005120B3"/>
    <w:rsid w:val="00515094"/>
    <w:rsid w:val="00516093"/>
    <w:rsid w:val="00516120"/>
    <w:rsid w:val="0051699F"/>
    <w:rsid w:val="00517536"/>
    <w:rsid w:val="00521F87"/>
    <w:rsid w:val="00522920"/>
    <w:rsid w:val="00522D55"/>
    <w:rsid w:val="00523C45"/>
    <w:rsid w:val="005248A4"/>
    <w:rsid w:val="00524B52"/>
    <w:rsid w:val="00525B9C"/>
    <w:rsid w:val="0052610D"/>
    <w:rsid w:val="005301FF"/>
    <w:rsid w:val="005335E4"/>
    <w:rsid w:val="00533A44"/>
    <w:rsid w:val="00534133"/>
    <w:rsid w:val="00535191"/>
    <w:rsid w:val="00535268"/>
    <w:rsid w:val="00535F35"/>
    <w:rsid w:val="005416F1"/>
    <w:rsid w:val="005417C1"/>
    <w:rsid w:val="00544AE4"/>
    <w:rsid w:val="00545246"/>
    <w:rsid w:val="00546000"/>
    <w:rsid w:val="00546861"/>
    <w:rsid w:val="0055293F"/>
    <w:rsid w:val="00553150"/>
    <w:rsid w:val="00553423"/>
    <w:rsid w:val="005537B9"/>
    <w:rsid w:val="00554274"/>
    <w:rsid w:val="00554838"/>
    <w:rsid w:val="005551ED"/>
    <w:rsid w:val="00556BF7"/>
    <w:rsid w:val="00556F28"/>
    <w:rsid w:val="005572AB"/>
    <w:rsid w:val="00561433"/>
    <w:rsid w:val="005628C7"/>
    <w:rsid w:val="005629B7"/>
    <w:rsid w:val="00562FBE"/>
    <w:rsid w:val="00563096"/>
    <w:rsid w:val="00563362"/>
    <w:rsid w:val="005646C5"/>
    <w:rsid w:val="005700F8"/>
    <w:rsid w:val="00571AC8"/>
    <w:rsid w:val="005740EE"/>
    <w:rsid w:val="0057449F"/>
    <w:rsid w:val="00586F93"/>
    <w:rsid w:val="00596125"/>
    <w:rsid w:val="005961DA"/>
    <w:rsid w:val="005968D8"/>
    <w:rsid w:val="005A0681"/>
    <w:rsid w:val="005A1557"/>
    <w:rsid w:val="005A1C45"/>
    <w:rsid w:val="005A233A"/>
    <w:rsid w:val="005A30B6"/>
    <w:rsid w:val="005A6830"/>
    <w:rsid w:val="005A7402"/>
    <w:rsid w:val="005A7476"/>
    <w:rsid w:val="005B0418"/>
    <w:rsid w:val="005B2410"/>
    <w:rsid w:val="005B2EBD"/>
    <w:rsid w:val="005B4C20"/>
    <w:rsid w:val="005B5893"/>
    <w:rsid w:val="005B6811"/>
    <w:rsid w:val="005B7278"/>
    <w:rsid w:val="005C0788"/>
    <w:rsid w:val="005C0D41"/>
    <w:rsid w:val="005C3F57"/>
    <w:rsid w:val="005C4176"/>
    <w:rsid w:val="005C4621"/>
    <w:rsid w:val="005C731F"/>
    <w:rsid w:val="005D5FB4"/>
    <w:rsid w:val="005D60D0"/>
    <w:rsid w:val="005D680F"/>
    <w:rsid w:val="005E012A"/>
    <w:rsid w:val="005E0216"/>
    <w:rsid w:val="005E0BC3"/>
    <w:rsid w:val="005E171F"/>
    <w:rsid w:val="005E1D9B"/>
    <w:rsid w:val="005E2D60"/>
    <w:rsid w:val="005E2DCC"/>
    <w:rsid w:val="005E3F39"/>
    <w:rsid w:val="005E411C"/>
    <w:rsid w:val="005E62A0"/>
    <w:rsid w:val="005F2932"/>
    <w:rsid w:val="005F3C1E"/>
    <w:rsid w:val="005F54C7"/>
    <w:rsid w:val="005F570F"/>
    <w:rsid w:val="005F709D"/>
    <w:rsid w:val="005F79A6"/>
    <w:rsid w:val="005F7C10"/>
    <w:rsid w:val="0060191E"/>
    <w:rsid w:val="00604EA9"/>
    <w:rsid w:val="0061045C"/>
    <w:rsid w:val="00611CFA"/>
    <w:rsid w:val="00612DB8"/>
    <w:rsid w:val="00612E62"/>
    <w:rsid w:val="00613512"/>
    <w:rsid w:val="006142FE"/>
    <w:rsid w:val="00614B27"/>
    <w:rsid w:val="00616A5A"/>
    <w:rsid w:val="00617400"/>
    <w:rsid w:val="00620D1B"/>
    <w:rsid w:val="006312B8"/>
    <w:rsid w:val="00631D07"/>
    <w:rsid w:val="00632B28"/>
    <w:rsid w:val="00632D38"/>
    <w:rsid w:val="00633DDA"/>
    <w:rsid w:val="0063459E"/>
    <w:rsid w:val="0063588C"/>
    <w:rsid w:val="00635ACF"/>
    <w:rsid w:val="00637434"/>
    <w:rsid w:val="006407BC"/>
    <w:rsid w:val="00641CFA"/>
    <w:rsid w:val="00643BFF"/>
    <w:rsid w:val="006441C1"/>
    <w:rsid w:val="00646392"/>
    <w:rsid w:val="00651771"/>
    <w:rsid w:val="0065359B"/>
    <w:rsid w:val="00653A1E"/>
    <w:rsid w:val="0065632E"/>
    <w:rsid w:val="006574D1"/>
    <w:rsid w:val="006602ED"/>
    <w:rsid w:val="006653D5"/>
    <w:rsid w:val="006665BD"/>
    <w:rsid w:val="006671E7"/>
    <w:rsid w:val="0067065D"/>
    <w:rsid w:val="0067148C"/>
    <w:rsid w:val="00671759"/>
    <w:rsid w:val="0067217C"/>
    <w:rsid w:val="00672DDB"/>
    <w:rsid w:val="006741DF"/>
    <w:rsid w:val="00677C12"/>
    <w:rsid w:val="00681169"/>
    <w:rsid w:val="00683480"/>
    <w:rsid w:val="0068359E"/>
    <w:rsid w:val="00684DA1"/>
    <w:rsid w:val="0068775A"/>
    <w:rsid w:val="00687FB5"/>
    <w:rsid w:val="00687FBF"/>
    <w:rsid w:val="0069151E"/>
    <w:rsid w:val="0069410C"/>
    <w:rsid w:val="00696B89"/>
    <w:rsid w:val="00697CBC"/>
    <w:rsid w:val="006A02EA"/>
    <w:rsid w:val="006A1C2C"/>
    <w:rsid w:val="006A2AF7"/>
    <w:rsid w:val="006A3ADB"/>
    <w:rsid w:val="006A4F9B"/>
    <w:rsid w:val="006A5667"/>
    <w:rsid w:val="006A61D4"/>
    <w:rsid w:val="006A6294"/>
    <w:rsid w:val="006B0850"/>
    <w:rsid w:val="006B1755"/>
    <w:rsid w:val="006B2006"/>
    <w:rsid w:val="006B3886"/>
    <w:rsid w:val="006B3917"/>
    <w:rsid w:val="006B6076"/>
    <w:rsid w:val="006B60CD"/>
    <w:rsid w:val="006B7455"/>
    <w:rsid w:val="006C1526"/>
    <w:rsid w:val="006C1DE3"/>
    <w:rsid w:val="006C27C3"/>
    <w:rsid w:val="006C68C2"/>
    <w:rsid w:val="006C6FD5"/>
    <w:rsid w:val="006D7478"/>
    <w:rsid w:val="006E08DC"/>
    <w:rsid w:val="006E1224"/>
    <w:rsid w:val="006E1CE3"/>
    <w:rsid w:val="006E1F8A"/>
    <w:rsid w:val="006E692B"/>
    <w:rsid w:val="006E7D6D"/>
    <w:rsid w:val="006F114B"/>
    <w:rsid w:val="006F4283"/>
    <w:rsid w:val="006F515D"/>
    <w:rsid w:val="00701C7C"/>
    <w:rsid w:val="007023E7"/>
    <w:rsid w:val="00702C68"/>
    <w:rsid w:val="00703133"/>
    <w:rsid w:val="0070344B"/>
    <w:rsid w:val="0070618B"/>
    <w:rsid w:val="00707642"/>
    <w:rsid w:val="00707EB9"/>
    <w:rsid w:val="007102D1"/>
    <w:rsid w:val="007109AE"/>
    <w:rsid w:val="0071109F"/>
    <w:rsid w:val="00711161"/>
    <w:rsid w:val="0071777D"/>
    <w:rsid w:val="00720375"/>
    <w:rsid w:val="0072346D"/>
    <w:rsid w:val="00727335"/>
    <w:rsid w:val="00731334"/>
    <w:rsid w:val="00731D58"/>
    <w:rsid w:val="00734D28"/>
    <w:rsid w:val="00736C08"/>
    <w:rsid w:val="00740C52"/>
    <w:rsid w:val="00743C6C"/>
    <w:rsid w:val="0074437A"/>
    <w:rsid w:val="007453A2"/>
    <w:rsid w:val="007455CA"/>
    <w:rsid w:val="007479C0"/>
    <w:rsid w:val="00751517"/>
    <w:rsid w:val="007523C8"/>
    <w:rsid w:val="0075415A"/>
    <w:rsid w:val="00754F17"/>
    <w:rsid w:val="007636F9"/>
    <w:rsid w:val="00764030"/>
    <w:rsid w:val="00764A1E"/>
    <w:rsid w:val="00764B4A"/>
    <w:rsid w:val="007657C2"/>
    <w:rsid w:val="00766BDB"/>
    <w:rsid w:val="007674C3"/>
    <w:rsid w:val="00771052"/>
    <w:rsid w:val="00774D25"/>
    <w:rsid w:val="00775EB8"/>
    <w:rsid w:val="007772E8"/>
    <w:rsid w:val="00777526"/>
    <w:rsid w:val="00777CEB"/>
    <w:rsid w:val="00777E48"/>
    <w:rsid w:val="00780E08"/>
    <w:rsid w:val="0078110E"/>
    <w:rsid w:val="0078256D"/>
    <w:rsid w:val="00782F39"/>
    <w:rsid w:val="00785899"/>
    <w:rsid w:val="00787993"/>
    <w:rsid w:val="00790DD2"/>
    <w:rsid w:val="007925C7"/>
    <w:rsid w:val="00793E37"/>
    <w:rsid w:val="00793FB3"/>
    <w:rsid w:val="007976B0"/>
    <w:rsid w:val="007A10C5"/>
    <w:rsid w:val="007A261B"/>
    <w:rsid w:val="007A40B3"/>
    <w:rsid w:val="007A4218"/>
    <w:rsid w:val="007A4529"/>
    <w:rsid w:val="007B00DB"/>
    <w:rsid w:val="007B0232"/>
    <w:rsid w:val="007B145C"/>
    <w:rsid w:val="007B1625"/>
    <w:rsid w:val="007B3209"/>
    <w:rsid w:val="007B6BF5"/>
    <w:rsid w:val="007C0A5F"/>
    <w:rsid w:val="007C5E1E"/>
    <w:rsid w:val="007C6B47"/>
    <w:rsid w:val="007D244E"/>
    <w:rsid w:val="007D53E3"/>
    <w:rsid w:val="007E1351"/>
    <w:rsid w:val="007E6749"/>
    <w:rsid w:val="007E6E28"/>
    <w:rsid w:val="007E7276"/>
    <w:rsid w:val="007F0A1A"/>
    <w:rsid w:val="007F17B6"/>
    <w:rsid w:val="007F1AC5"/>
    <w:rsid w:val="007F2807"/>
    <w:rsid w:val="007F34E5"/>
    <w:rsid w:val="007F4C86"/>
    <w:rsid w:val="007F51BE"/>
    <w:rsid w:val="007F5B4E"/>
    <w:rsid w:val="007F6154"/>
    <w:rsid w:val="008005B8"/>
    <w:rsid w:val="00800C06"/>
    <w:rsid w:val="008019BE"/>
    <w:rsid w:val="00801BE3"/>
    <w:rsid w:val="00802E9E"/>
    <w:rsid w:val="0080381D"/>
    <w:rsid w:val="00806BF4"/>
    <w:rsid w:val="00810256"/>
    <w:rsid w:val="008117AB"/>
    <w:rsid w:val="00811DAA"/>
    <w:rsid w:val="0081252D"/>
    <w:rsid w:val="00814EFA"/>
    <w:rsid w:val="008201A0"/>
    <w:rsid w:val="008204B5"/>
    <w:rsid w:val="00820CE0"/>
    <w:rsid w:val="00821320"/>
    <w:rsid w:val="00822EF1"/>
    <w:rsid w:val="00823331"/>
    <w:rsid w:val="008235DB"/>
    <w:rsid w:val="00830971"/>
    <w:rsid w:val="00831F00"/>
    <w:rsid w:val="0083219A"/>
    <w:rsid w:val="008355BE"/>
    <w:rsid w:val="008363D3"/>
    <w:rsid w:val="00837C7C"/>
    <w:rsid w:val="008404B7"/>
    <w:rsid w:val="00842478"/>
    <w:rsid w:val="0084394D"/>
    <w:rsid w:val="00843EA7"/>
    <w:rsid w:val="00844B5B"/>
    <w:rsid w:val="00846190"/>
    <w:rsid w:val="00846717"/>
    <w:rsid w:val="008469F9"/>
    <w:rsid w:val="00846AB3"/>
    <w:rsid w:val="00850731"/>
    <w:rsid w:val="00852766"/>
    <w:rsid w:val="00852DE6"/>
    <w:rsid w:val="00857CAC"/>
    <w:rsid w:val="0086026B"/>
    <w:rsid w:val="00860D78"/>
    <w:rsid w:val="00860E77"/>
    <w:rsid w:val="00860F5B"/>
    <w:rsid w:val="00861696"/>
    <w:rsid w:val="00863583"/>
    <w:rsid w:val="008662EE"/>
    <w:rsid w:val="00866F75"/>
    <w:rsid w:val="008671CC"/>
    <w:rsid w:val="00867939"/>
    <w:rsid w:val="008715A1"/>
    <w:rsid w:val="00871DFE"/>
    <w:rsid w:val="00876538"/>
    <w:rsid w:val="00877F8D"/>
    <w:rsid w:val="0088167E"/>
    <w:rsid w:val="0088172D"/>
    <w:rsid w:val="00884329"/>
    <w:rsid w:val="00885AAB"/>
    <w:rsid w:val="00886C85"/>
    <w:rsid w:val="008905E2"/>
    <w:rsid w:val="00891CD0"/>
    <w:rsid w:val="008921F4"/>
    <w:rsid w:val="008922E5"/>
    <w:rsid w:val="00892526"/>
    <w:rsid w:val="008930BB"/>
    <w:rsid w:val="00893ADB"/>
    <w:rsid w:val="008944DA"/>
    <w:rsid w:val="00895BC9"/>
    <w:rsid w:val="00897CC2"/>
    <w:rsid w:val="008A04CB"/>
    <w:rsid w:val="008A0C88"/>
    <w:rsid w:val="008A28B6"/>
    <w:rsid w:val="008A31B9"/>
    <w:rsid w:val="008A39C7"/>
    <w:rsid w:val="008A54F5"/>
    <w:rsid w:val="008B1220"/>
    <w:rsid w:val="008B220B"/>
    <w:rsid w:val="008B2654"/>
    <w:rsid w:val="008B34B1"/>
    <w:rsid w:val="008B350E"/>
    <w:rsid w:val="008B6261"/>
    <w:rsid w:val="008B694D"/>
    <w:rsid w:val="008B78A8"/>
    <w:rsid w:val="008C018F"/>
    <w:rsid w:val="008C140E"/>
    <w:rsid w:val="008C16C0"/>
    <w:rsid w:val="008C19BD"/>
    <w:rsid w:val="008C1B50"/>
    <w:rsid w:val="008C2BBB"/>
    <w:rsid w:val="008C3FD3"/>
    <w:rsid w:val="008C44EF"/>
    <w:rsid w:val="008C5206"/>
    <w:rsid w:val="008C608E"/>
    <w:rsid w:val="008C709B"/>
    <w:rsid w:val="008C7A86"/>
    <w:rsid w:val="008D5B10"/>
    <w:rsid w:val="008D6357"/>
    <w:rsid w:val="008E195E"/>
    <w:rsid w:val="008E29D8"/>
    <w:rsid w:val="008E3749"/>
    <w:rsid w:val="008E394E"/>
    <w:rsid w:val="008E483E"/>
    <w:rsid w:val="008E4B3B"/>
    <w:rsid w:val="008E59FB"/>
    <w:rsid w:val="008E7F8B"/>
    <w:rsid w:val="008F0AF2"/>
    <w:rsid w:val="008F0F0A"/>
    <w:rsid w:val="008F3A4C"/>
    <w:rsid w:val="008F4C6F"/>
    <w:rsid w:val="008F4DE5"/>
    <w:rsid w:val="008F53E6"/>
    <w:rsid w:val="008F6009"/>
    <w:rsid w:val="00901261"/>
    <w:rsid w:val="00901B29"/>
    <w:rsid w:val="009021B7"/>
    <w:rsid w:val="00902683"/>
    <w:rsid w:val="00904543"/>
    <w:rsid w:val="0090473A"/>
    <w:rsid w:val="00905A78"/>
    <w:rsid w:val="00905B43"/>
    <w:rsid w:val="009063F0"/>
    <w:rsid w:val="00906BC5"/>
    <w:rsid w:val="00907EE8"/>
    <w:rsid w:val="00910C37"/>
    <w:rsid w:val="00911680"/>
    <w:rsid w:val="009138BF"/>
    <w:rsid w:val="009141B1"/>
    <w:rsid w:val="009163D1"/>
    <w:rsid w:val="00916946"/>
    <w:rsid w:val="00920390"/>
    <w:rsid w:val="009212BC"/>
    <w:rsid w:val="00922E72"/>
    <w:rsid w:val="00922E8D"/>
    <w:rsid w:val="009238BC"/>
    <w:rsid w:val="00923A77"/>
    <w:rsid w:val="00925469"/>
    <w:rsid w:val="0092592E"/>
    <w:rsid w:val="00925E67"/>
    <w:rsid w:val="00926E59"/>
    <w:rsid w:val="00927EA0"/>
    <w:rsid w:val="00930E00"/>
    <w:rsid w:val="009325F5"/>
    <w:rsid w:val="00933960"/>
    <w:rsid w:val="00934B6C"/>
    <w:rsid w:val="00934C57"/>
    <w:rsid w:val="009363F5"/>
    <w:rsid w:val="00936C45"/>
    <w:rsid w:val="00937DCD"/>
    <w:rsid w:val="00942155"/>
    <w:rsid w:val="0094386A"/>
    <w:rsid w:val="00945111"/>
    <w:rsid w:val="0094539C"/>
    <w:rsid w:val="0094646A"/>
    <w:rsid w:val="00951C3A"/>
    <w:rsid w:val="00951CBD"/>
    <w:rsid w:val="00952F9D"/>
    <w:rsid w:val="009544E7"/>
    <w:rsid w:val="00954577"/>
    <w:rsid w:val="009579FB"/>
    <w:rsid w:val="00957ECE"/>
    <w:rsid w:val="00960003"/>
    <w:rsid w:val="00960C83"/>
    <w:rsid w:val="00962EE9"/>
    <w:rsid w:val="00963149"/>
    <w:rsid w:val="0096413E"/>
    <w:rsid w:val="00964154"/>
    <w:rsid w:val="009649FC"/>
    <w:rsid w:val="009652EF"/>
    <w:rsid w:val="0097158D"/>
    <w:rsid w:val="00972C78"/>
    <w:rsid w:val="00974ABD"/>
    <w:rsid w:val="00975A2A"/>
    <w:rsid w:val="009772A2"/>
    <w:rsid w:val="009821BC"/>
    <w:rsid w:val="009831E1"/>
    <w:rsid w:val="009836FC"/>
    <w:rsid w:val="00985190"/>
    <w:rsid w:val="009910BC"/>
    <w:rsid w:val="009912A6"/>
    <w:rsid w:val="00992D78"/>
    <w:rsid w:val="00994947"/>
    <w:rsid w:val="009954BE"/>
    <w:rsid w:val="00995EBC"/>
    <w:rsid w:val="009A07DB"/>
    <w:rsid w:val="009A1720"/>
    <w:rsid w:val="009A2231"/>
    <w:rsid w:val="009A40CF"/>
    <w:rsid w:val="009A56A1"/>
    <w:rsid w:val="009A596B"/>
    <w:rsid w:val="009A6578"/>
    <w:rsid w:val="009A7DD6"/>
    <w:rsid w:val="009B0074"/>
    <w:rsid w:val="009B4083"/>
    <w:rsid w:val="009B5725"/>
    <w:rsid w:val="009B5AE7"/>
    <w:rsid w:val="009B634F"/>
    <w:rsid w:val="009B7053"/>
    <w:rsid w:val="009B71F2"/>
    <w:rsid w:val="009C0A23"/>
    <w:rsid w:val="009C0A57"/>
    <w:rsid w:val="009C77A1"/>
    <w:rsid w:val="009D2321"/>
    <w:rsid w:val="009D4B3B"/>
    <w:rsid w:val="009D5074"/>
    <w:rsid w:val="009D56DA"/>
    <w:rsid w:val="009D75E4"/>
    <w:rsid w:val="009E062F"/>
    <w:rsid w:val="009E2021"/>
    <w:rsid w:val="009E39DE"/>
    <w:rsid w:val="009E3B79"/>
    <w:rsid w:val="009E468B"/>
    <w:rsid w:val="009F061C"/>
    <w:rsid w:val="009F0770"/>
    <w:rsid w:val="009F106D"/>
    <w:rsid w:val="009F130E"/>
    <w:rsid w:val="009F2DB5"/>
    <w:rsid w:val="009F2DC5"/>
    <w:rsid w:val="009F342B"/>
    <w:rsid w:val="009F4AF6"/>
    <w:rsid w:val="009F4C0B"/>
    <w:rsid w:val="009F6445"/>
    <w:rsid w:val="009F6BC9"/>
    <w:rsid w:val="00A04D58"/>
    <w:rsid w:val="00A04DDE"/>
    <w:rsid w:val="00A05197"/>
    <w:rsid w:val="00A05481"/>
    <w:rsid w:val="00A069C8"/>
    <w:rsid w:val="00A11B2E"/>
    <w:rsid w:val="00A145B6"/>
    <w:rsid w:val="00A16106"/>
    <w:rsid w:val="00A2073B"/>
    <w:rsid w:val="00A21C00"/>
    <w:rsid w:val="00A2236D"/>
    <w:rsid w:val="00A22C7C"/>
    <w:rsid w:val="00A23820"/>
    <w:rsid w:val="00A24E80"/>
    <w:rsid w:val="00A27430"/>
    <w:rsid w:val="00A27DD1"/>
    <w:rsid w:val="00A33A23"/>
    <w:rsid w:val="00A34ED4"/>
    <w:rsid w:val="00A34F26"/>
    <w:rsid w:val="00A365E3"/>
    <w:rsid w:val="00A36816"/>
    <w:rsid w:val="00A4035A"/>
    <w:rsid w:val="00A41F48"/>
    <w:rsid w:val="00A44A5F"/>
    <w:rsid w:val="00A503B0"/>
    <w:rsid w:val="00A51E74"/>
    <w:rsid w:val="00A522D8"/>
    <w:rsid w:val="00A53C7D"/>
    <w:rsid w:val="00A5435A"/>
    <w:rsid w:val="00A56A87"/>
    <w:rsid w:val="00A5780F"/>
    <w:rsid w:val="00A63655"/>
    <w:rsid w:val="00A703F0"/>
    <w:rsid w:val="00A710BA"/>
    <w:rsid w:val="00A756D8"/>
    <w:rsid w:val="00A77337"/>
    <w:rsid w:val="00A778BB"/>
    <w:rsid w:val="00A80043"/>
    <w:rsid w:val="00A80730"/>
    <w:rsid w:val="00A816AE"/>
    <w:rsid w:val="00A8302D"/>
    <w:rsid w:val="00A83F8B"/>
    <w:rsid w:val="00A871B1"/>
    <w:rsid w:val="00A87700"/>
    <w:rsid w:val="00A92A9F"/>
    <w:rsid w:val="00A934E3"/>
    <w:rsid w:val="00A9526C"/>
    <w:rsid w:val="00AA1484"/>
    <w:rsid w:val="00AA4E46"/>
    <w:rsid w:val="00AA514C"/>
    <w:rsid w:val="00AA5FB8"/>
    <w:rsid w:val="00AA60A0"/>
    <w:rsid w:val="00AA77E5"/>
    <w:rsid w:val="00AA788C"/>
    <w:rsid w:val="00AA79AD"/>
    <w:rsid w:val="00AB1298"/>
    <w:rsid w:val="00AB153D"/>
    <w:rsid w:val="00AB1E56"/>
    <w:rsid w:val="00AB28E9"/>
    <w:rsid w:val="00AB4EB3"/>
    <w:rsid w:val="00AB654A"/>
    <w:rsid w:val="00AB6EF2"/>
    <w:rsid w:val="00AC1E5B"/>
    <w:rsid w:val="00AC2EF7"/>
    <w:rsid w:val="00AC350E"/>
    <w:rsid w:val="00AC3FA4"/>
    <w:rsid w:val="00AD08BF"/>
    <w:rsid w:val="00AD26C4"/>
    <w:rsid w:val="00AD2848"/>
    <w:rsid w:val="00AD3D28"/>
    <w:rsid w:val="00AD4216"/>
    <w:rsid w:val="00AD4436"/>
    <w:rsid w:val="00AD4AA4"/>
    <w:rsid w:val="00AD607C"/>
    <w:rsid w:val="00AE027D"/>
    <w:rsid w:val="00AE0AC3"/>
    <w:rsid w:val="00AE1730"/>
    <w:rsid w:val="00AE1E58"/>
    <w:rsid w:val="00AE2346"/>
    <w:rsid w:val="00AE2D6B"/>
    <w:rsid w:val="00AE356B"/>
    <w:rsid w:val="00AE3FE7"/>
    <w:rsid w:val="00AE4957"/>
    <w:rsid w:val="00AE57F7"/>
    <w:rsid w:val="00AE60FF"/>
    <w:rsid w:val="00AF1C0E"/>
    <w:rsid w:val="00AF3613"/>
    <w:rsid w:val="00AF47AB"/>
    <w:rsid w:val="00AF484E"/>
    <w:rsid w:val="00AF4E80"/>
    <w:rsid w:val="00AF5203"/>
    <w:rsid w:val="00AF546E"/>
    <w:rsid w:val="00AF59FE"/>
    <w:rsid w:val="00AF69FA"/>
    <w:rsid w:val="00B005D3"/>
    <w:rsid w:val="00B01A65"/>
    <w:rsid w:val="00B01BE1"/>
    <w:rsid w:val="00B01C2F"/>
    <w:rsid w:val="00B04A79"/>
    <w:rsid w:val="00B0510E"/>
    <w:rsid w:val="00B05340"/>
    <w:rsid w:val="00B05738"/>
    <w:rsid w:val="00B10B0B"/>
    <w:rsid w:val="00B11682"/>
    <w:rsid w:val="00B141E8"/>
    <w:rsid w:val="00B160F5"/>
    <w:rsid w:val="00B200E8"/>
    <w:rsid w:val="00B209A4"/>
    <w:rsid w:val="00B214DE"/>
    <w:rsid w:val="00B242AF"/>
    <w:rsid w:val="00B258BB"/>
    <w:rsid w:val="00B26DBD"/>
    <w:rsid w:val="00B32682"/>
    <w:rsid w:val="00B33FD0"/>
    <w:rsid w:val="00B40B04"/>
    <w:rsid w:val="00B42A1D"/>
    <w:rsid w:val="00B42AB4"/>
    <w:rsid w:val="00B4560C"/>
    <w:rsid w:val="00B5052E"/>
    <w:rsid w:val="00B507D3"/>
    <w:rsid w:val="00B53010"/>
    <w:rsid w:val="00B538DD"/>
    <w:rsid w:val="00B54B29"/>
    <w:rsid w:val="00B5599B"/>
    <w:rsid w:val="00B62379"/>
    <w:rsid w:val="00B6241D"/>
    <w:rsid w:val="00B63B2D"/>
    <w:rsid w:val="00B63D68"/>
    <w:rsid w:val="00B648E5"/>
    <w:rsid w:val="00B64C15"/>
    <w:rsid w:val="00B64C53"/>
    <w:rsid w:val="00B6700D"/>
    <w:rsid w:val="00B715E4"/>
    <w:rsid w:val="00B7189A"/>
    <w:rsid w:val="00B71F58"/>
    <w:rsid w:val="00B7273F"/>
    <w:rsid w:val="00B73565"/>
    <w:rsid w:val="00B8018A"/>
    <w:rsid w:val="00B83F20"/>
    <w:rsid w:val="00B85393"/>
    <w:rsid w:val="00B934FE"/>
    <w:rsid w:val="00B951B5"/>
    <w:rsid w:val="00B96127"/>
    <w:rsid w:val="00B96588"/>
    <w:rsid w:val="00B96FFA"/>
    <w:rsid w:val="00B97FBA"/>
    <w:rsid w:val="00BA0555"/>
    <w:rsid w:val="00BA1467"/>
    <w:rsid w:val="00BA22E1"/>
    <w:rsid w:val="00BA3A1C"/>
    <w:rsid w:val="00BA4C9E"/>
    <w:rsid w:val="00BA5EE8"/>
    <w:rsid w:val="00BA632D"/>
    <w:rsid w:val="00BA734A"/>
    <w:rsid w:val="00BA7B0B"/>
    <w:rsid w:val="00BA7E3C"/>
    <w:rsid w:val="00BB0308"/>
    <w:rsid w:val="00BB1242"/>
    <w:rsid w:val="00BB1C46"/>
    <w:rsid w:val="00BB4F78"/>
    <w:rsid w:val="00BB5545"/>
    <w:rsid w:val="00BC1BB9"/>
    <w:rsid w:val="00BC2E05"/>
    <w:rsid w:val="00BC30BC"/>
    <w:rsid w:val="00BC41A9"/>
    <w:rsid w:val="00BC5D7B"/>
    <w:rsid w:val="00BC68C9"/>
    <w:rsid w:val="00BC6EF9"/>
    <w:rsid w:val="00BC79C7"/>
    <w:rsid w:val="00BC7EE2"/>
    <w:rsid w:val="00BD6F36"/>
    <w:rsid w:val="00BD7D14"/>
    <w:rsid w:val="00BD7DEB"/>
    <w:rsid w:val="00BD7F69"/>
    <w:rsid w:val="00BE1159"/>
    <w:rsid w:val="00BE1339"/>
    <w:rsid w:val="00BE15DB"/>
    <w:rsid w:val="00BE215F"/>
    <w:rsid w:val="00BE27A8"/>
    <w:rsid w:val="00BE4DED"/>
    <w:rsid w:val="00BE575E"/>
    <w:rsid w:val="00BE5D69"/>
    <w:rsid w:val="00BE6438"/>
    <w:rsid w:val="00BF5CE1"/>
    <w:rsid w:val="00BF67FC"/>
    <w:rsid w:val="00BF6B8F"/>
    <w:rsid w:val="00BF7645"/>
    <w:rsid w:val="00C02273"/>
    <w:rsid w:val="00C03BFB"/>
    <w:rsid w:val="00C0446E"/>
    <w:rsid w:val="00C04AD6"/>
    <w:rsid w:val="00C06DD5"/>
    <w:rsid w:val="00C07FEB"/>
    <w:rsid w:val="00C11FD3"/>
    <w:rsid w:val="00C12811"/>
    <w:rsid w:val="00C12BB0"/>
    <w:rsid w:val="00C1745E"/>
    <w:rsid w:val="00C17C58"/>
    <w:rsid w:val="00C20D94"/>
    <w:rsid w:val="00C21217"/>
    <w:rsid w:val="00C23257"/>
    <w:rsid w:val="00C2538D"/>
    <w:rsid w:val="00C32972"/>
    <w:rsid w:val="00C35305"/>
    <w:rsid w:val="00C3670F"/>
    <w:rsid w:val="00C3699C"/>
    <w:rsid w:val="00C37925"/>
    <w:rsid w:val="00C402D6"/>
    <w:rsid w:val="00C419E6"/>
    <w:rsid w:val="00C41B99"/>
    <w:rsid w:val="00C41EC0"/>
    <w:rsid w:val="00C420C0"/>
    <w:rsid w:val="00C43C5B"/>
    <w:rsid w:val="00C43CE4"/>
    <w:rsid w:val="00C45190"/>
    <w:rsid w:val="00C45C0B"/>
    <w:rsid w:val="00C463A3"/>
    <w:rsid w:val="00C46A74"/>
    <w:rsid w:val="00C5246C"/>
    <w:rsid w:val="00C5376F"/>
    <w:rsid w:val="00C542F9"/>
    <w:rsid w:val="00C57670"/>
    <w:rsid w:val="00C57F9F"/>
    <w:rsid w:val="00C609D4"/>
    <w:rsid w:val="00C610A9"/>
    <w:rsid w:val="00C61F9B"/>
    <w:rsid w:val="00C660CE"/>
    <w:rsid w:val="00C7077A"/>
    <w:rsid w:val="00C72D9F"/>
    <w:rsid w:val="00C73340"/>
    <w:rsid w:val="00C743B4"/>
    <w:rsid w:val="00C74C45"/>
    <w:rsid w:val="00C759F1"/>
    <w:rsid w:val="00C76A3F"/>
    <w:rsid w:val="00C76D99"/>
    <w:rsid w:val="00C772A8"/>
    <w:rsid w:val="00C77567"/>
    <w:rsid w:val="00C777F5"/>
    <w:rsid w:val="00C7780C"/>
    <w:rsid w:val="00C81333"/>
    <w:rsid w:val="00C81A26"/>
    <w:rsid w:val="00C8439C"/>
    <w:rsid w:val="00C86950"/>
    <w:rsid w:val="00C86C9B"/>
    <w:rsid w:val="00C90650"/>
    <w:rsid w:val="00C92CDE"/>
    <w:rsid w:val="00C96519"/>
    <w:rsid w:val="00C96E02"/>
    <w:rsid w:val="00C97773"/>
    <w:rsid w:val="00CA04FF"/>
    <w:rsid w:val="00CA121E"/>
    <w:rsid w:val="00CA3182"/>
    <w:rsid w:val="00CA3AEB"/>
    <w:rsid w:val="00CA71E8"/>
    <w:rsid w:val="00CA74A3"/>
    <w:rsid w:val="00CB1DEB"/>
    <w:rsid w:val="00CB322D"/>
    <w:rsid w:val="00CB4F7E"/>
    <w:rsid w:val="00CB5002"/>
    <w:rsid w:val="00CB5D47"/>
    <w:rsid w:val="00CB6D6C"/>
    <w:rsid w:val="00CB7849"/>
    <w:rsid w:val="00CB7DA9"/>
    <w:rsid w:val="00CC1834"/>
    <w:rsid w:val="00CC24C8"/>
    <w:rsid w:val="00CC4709"/>
    <w:rsid w:val="00CC474E"/>
    <w:rsid w:val="00CC4C92"/>
    <w:rsid w:val="00CD156C"/>
    <w:rsid w:val="00CD2816"/>
    <w:rsid w:val="00CD54DA"/>
    <w:rsid w:val="00CE1E72"/>
    <w:rsid w:val="00CE2A3A"/>
    <w:rsid w:val="00CE41BF"/>
    <w:rsid w:val="00CE4E68"/>
    <w:rsid w:val="00CE51E0"/>
    <w:rsid w:val="00CE5633"/>
    <w:rsid w:val="00CE56A4"/>
    <w:rsid w:val="00CE6EE5"/>
    <w:rsid w:val="00CF14D6"/>
    <w:rsid w:val="00CF3D16"/>
    <w:rsid w:val="00CF50E4"/>
    <w:rsid w:val="00CF6883"/>
    <w:rsid w:val="00CF6923"/>
    <w:rsid w:val="00CF7685"/>
    <w:rsid w:val="00CF7B1A"/>
    <w:rsid w:val="00D00786"/>
    <w:rsid w:val="00D0155C"/>
    <w:rsid w:val="00D02273"/>
    <w:rsid w:val="00D0250F"/>
    <w:rsid w:val="00D03C33"/>
    <w:rsid w:val="00D047FF"/>
    <w:rsid w:val="00D04973"/>
    <w:rsid w:val="00D04DD7"/>
    <w:rsid w:val="00D05A3C"/>
    <w:rsid w:val="00D079FA"/>
    <w:rsid w:val="00D07CBC"/>
    <w:rsid w:val="00D107F7"/>
    <w:rsid w:val="00D10E29"/>
    <w:rsid w:val="00D12A40"/>
    <w:rsid w:val="00D13522"/>
    <w:rsid w:val="00D143D8"/>
    <w:rsid w:val="00D159F7"/>
    <w:rsid w:val="00D178D3"/>
    <w:rsid w:val="00D21FC3"/>
    <w:rsid w:val="00D26294"/>
    <w:rsid w:val="00D276E2"/>
    <w:rsid w:val="00D27BA2"/>
    <w:rsid w:val="00D27FB5"/>
    <w:rsid w:val="00D31FF2"/>
    <w:rsid w:val="00D3352A"/>
    <w:rsid w:val="00D3388F"/>
    <w:rsid w:val="00D34CBB"/>
    <w:rsid w:val="00D37749"/>
    <w:rsid w:val="00D4138A"/>
    <w:rsid w:val="00D418A3"/>
    <w:rsid w:val="00D420AE"/>
    <w:rsid w:val="00D43789"/>
    <w:rsid w:val="00D44008"/>
    <w:rsid w:val="00D4583D"/>
    <w:rsid w:val="00D461A3"/>
    <w:rsid w:val="00D518BE"/>
    <w:rsid w:val="00D54F78"/>
    <w:rsid w:val="00D566AD"/>
    <w:rsid w:val="00D56DCB"/>
    <w:rsid w:val="00D56E68"/>
    <w:rsid w:val="00D57D9B"/>
    <w:rsid w:val="00D65450"/>
    <w:rsid w:val="00D664ED"/>
    <w:rsid w:val="00D670DD"/>
    <w:rsid w:val="00D70129"/>
    <w:rsid w:val="00D70314"/>
    <w:rsid w:val="00D7103A"/>
    <w:rsid w:val="00D73EF6"/>
    <w:rsid w:val="00D74F84"/>
    <w:rsid w:val="00D809C1"/>
    <w:rsid w:val="00D81177"/>
    <w:rsid w:val="00D81E8F"/>
    <w:rsid w:val="00D82911"/>
    <w:rsid w:val="00D83425"/>
    <w:rsid w:val="00D835D2"/>
    <w:rsid w:val="00D8439C"/>
    <w:rsid w:val="00D84521"/>
    <w:rsid w:val="00D85CEF"/>
    <w:rsid w:val="00D8620E"/>
    <w:rsid w:val="00D87B08"/>
    <w:rsid w:val="00D90300"/>
    <w:rsid w:val="00D90393"/>
    <w:rsid w:val="00D903DA"/>
    <w:rsid w:val="00D91014"/>
    <w:rsid w:val="00D94E02"/>
    <w:rsid w:val="00D957C0"/>
    <w:rsid w:val="00D95F04"/>
    <w:rsid w:val="00DA47D2"/>
    <w:rsid w:val="00DA4AA7"/>
    <w:rsid w:val="00DA4DFA"/>
    <w:rsid w:val="00DA5CDA"/>
    <w:rsid w:val="00DB04E1"/>
    <w:rsid w:val="00DB05CE"/>
    <w:rsid w:val="00DB1875"/>
    <w:rsid w:val="00DB32E6"/>
    <w:rsid w:val="00DB3A93"/>
    <w:rsid w:val="00DB3D16"/>
    <w:rsid w:val="00DB4787"/>
    <w:rsid w:val="00DB6976"/>
    <w:rsid w:val="00DB72C3"/>
    <w:rsid w:val="00DC010D"/>
    <w:rsid w:val="00DC08D6"/>
    <w:rsid w:val="00DC2B0F"/>
    <w:rsid w:val="00DC463A"/>
    <w:rsid w:val="00DC6230"/>
    <w:rsid w:val="00DC6904"/>
    <w:rsid w:val="00DD097F"/>
    <w:rsid w:val="00DD0E53"/>
    <w:rsid w:val="00DD1357"/>
    <w:rsid w:val="00DD15B1"/>
    <w:rsid w:val="00DD3650"/>
    <w:rsid w:val="00DD38D1"/>
    <w:rsid w:val="00DD3E55"/>
    <w:rsid w:val="00DD7712"/>
    <w:rsid w:val="00DD7A47"/>
    <w:rsid w:val="00DE0969"/>
    <w:rsid w:val="00DE1BF0"/>
    <w:rsid w:val="00DE1D59"/>
    <w:rsid w:val="00DE294A"/>
    <w:rsid w:val="00DE41CA"/>
    <w:rsid w:val="00DE4E73"/>
    <w:rsid w:val="00DE56DB"/>
    <w:rsid w:val="00DE585F"/>
    <w:rsid w:val="00DE7CB0"/>
    <w:rsid w:val="00DF0FFA"/>
    <w:rsid w:val="00DF1DDC"/>
    <w:rsid w:val="00DF2E3A"/>
    <w:rsid w:val="00DF7D9E"/>
    <w:rsid w:val="00E0072B"/>
    <w:rsid w:val="00E0160D"/>
    <w:rsid w:val="00E01A08"/>
    <w:rsid w:val="00E01BBE"/>
    <w:rsid w:val="00E0430D"/>
    <w:rsid w:val="00E04FB8"/>
    <w:rsid w:val="00E0586E"/>
    <w:rsid w:val="00E05F48"/>
    <w:rsid w:val="00E074D2"/>
    <w:rsid w:val="00E075D6"/>
    <w:rsid w:val="00E07AC2"/>
    <w:rsid w:val="00E112F6"/>
    <w:rsid w:val="00E1269B"/>
    <w:rsid w:val="00E14A8B"/>
    <w:rsid w:val="00E1529F"/>
    <w:rsid w:val="00E17D5C"/>
    <w:rsid w:val="00E211C8"/>
    <w:rsid w:val="00E2312B"/>
    <w:rsid w:val="00E236FD"/>
    <w:rsid w:val="00E23959"/>
    <w:rsid w:val="00E27901"/>
    <w:rsid w:val="00E27D4D"/>
    <w:rsid w:val="00E311F4"/>
    <w:rsid w:val="00E3147E"/>
    <w:rsid w:val="00E322BA"/>
    <w:rsid w:val="00E323F0"/>
    <w:rsid w:val="00E3322C"/>
    <w:rsid w:val="00E348AC"/>
    <w:rsid w:val="00E34BBE"/>
    <w:rsid w:val="00E36CA4"/>
    <w:rsid w:val="00E37317"/>
    <w:rsid w:val="00E37588"/>
    <w:rsid w:val="00E41A69"/>
    <w:rsid w:val="00E439B6"/>
    <w:rsid w:val="00E450B9"/>
    <w:rsid w:val="00E479B2"/>
    <w:rsid w:val="00E502CA"/>
    <w:rsid w:val="00E50A53"/>
    <w:rsid w:val="00E5360E"/>
    <w:rsid w:val="00E5375E"/>
    <w:rsid w:val="00E63520"/>
    <w:rsid w:val="00E655D0"/>
    <w:rsid w:val="00E66BFF"/>
    <w:rsid w:val="00E70460"/>
    <w:rsid w:val="00E71E9C"/>
    <w:rsid w:val="00E728B1"/>
    <w:rsid w:val="00E81DA6"/>
    <w:rsid w:val="00E82790"/>
    <w:rsid w:val="00E82932"/>
    <w:rsid w:val="00E8458A"/>
    <w:rsid w:val="00E86FD6"/>
    <w:rsid w:val="00E8722D"/>
    <w:rsid w:val="00E872C7"/>
    <w:rsid w:val="00E87709"/>
    <w:rsid w:val="00E87A2F"/>
    <w:rsid w:val="00E902F0"/>
    <w:rsid w:val="00E909ED"/>
    <w:rsid w:val="00E9442B"/>
    <w:rsid w:val="00E94B65"/>
    <w:rsid w:val="00E94C5E"/>
    <w:rsid w:val="00E94C91"/>
    <w:rsid w:val="00E96C32"/>
    <w:rsid w:val="00E97F2B"/>
    <w:rsid w:val="00EA009E"/>
    <w:rsid w:val="00EA1153"/>
    <w:rsid w:val="00EA47A6"/>
    <w:rsid w:val="00EA5C8A"/>
    <w:rsid w:val="00EB0EDF"/>
    <w:rsid w:val="00EB1138"/>
    <w:rsid w:val="00EB2570"/>
    <w:rsid w:val="00EB5960"/>
    <w:rsid w:val="00EB5C7B"/>
    <w:rsid w:val="00EB624B"/>
    <w:rsid w:val="00EB764D"/>
    <w:rsid w:val="00EC0D8A"/>
    <w:rsid w:val="00EC2AD7"/>
    <w:rsid w:val="00EC499A"/>
    <w:rsid w:val="00EC55E1"/>
    <w:rsid w:val="00EC56D6"/>
    <w:rsid w:val="00ED0FF1"/>
    <w:rsid w:val="00ED1699"/>
    <w:rsid w:val="00ED3012"/>
    <w:rsid w:val="00ED72EB"/>
    <w:rsid w:val="00ED7BC0"/>
    <w:rsid w:val="00EE3E25"/>
    <w:rsid w:val="00EE4CAE"/>
    <w:rsid w:val="00EE66F6"/>
    <w:rsid w:val="00EF2303"/>
    <w:rsid w:val="00EF24B7"/>
    <w:rsid w:val="00EF2E1C"/>
    <w:rsid w:val="00EF5954"/>
    <w:rsid w:val="00F00295"/>
    <w:rsid w:val="00F00B4B"/>
    <w:rsid w:val="00F017FD"/>
    <w:rsid w:val="00F01AB6"/>
    <w:rsid w:val="00F103CF"/>
    <w:rsid w:val="00F11E45"/>
    <w:rsid w:val="00F125BC"/>
    <w:rsid w:val="00F12E27"/>
    <w:rsid w:val="00F16171"/>
    <w:rsid w:val="00F209BF"/>
    <w:rsid w:val="00F20D26"/>
    <w:rsid w:val="00F21553"/>
    <w:rsid w:val="00F2173D"/>
    <w:rsid w:val="00F2392C"/>
    <w:rsid w:val="00F25FAC"/>
    <w:rsid w:val="00F26DA7"/>
    <w:rsid w:val="00F2794F"/>
    <w:rsid w:val="00F306AC"/>
    <w:rsid w:val="00F37A42"/>
    <w:rsid w:val="00F40286"/>
    <w:rsid w:val="00F42929"/>
    <w:rsid w:val="00F51ECC"/>
    <w:rsid w:val="00F51FB1"/>
    <w:rsid w:val="00F535F8"/>
    <w:rsid w:val="00F53A12"/>
    <w:rsid w:val="00F53B1B"/>
    <w:rsid w:val="00F53CE8"/>
    <w:rsid w:val="00F546F5"/>
    <w:rsid w:val="00F54E17"/>
    <w:rsid w:val="00F5713F"/>
    <w:rsid w:val="00F57AAE"/>
    <w:rsid w:val="00F60129"/>
    <w:rsid w:val="00F61393"/>
    <w:rsid w:val="00F6181D"/>
    <w:rsid w:val="00F62F6D"/>
    <w:rsid w:val="00F6338A"/>
    <w:rsid w:val="00F64492"/>
    <w:rsid w:val="00F64789"/>
    <w:rsid w:val="00F651BF"/>
    <w:rsid w:val="00F6698B"/>
    <w:rsid w:val="00F66A86"/>
    <w:rsid w:val="00F66DC9"/>
    <w:rsid w:val="00F709AB"/>
    <w:rsid w:val="00F72C5F"/>
    <w:rsid w:val="00F7303E"/>
    <w:rsid w:val="00F730EF"/>
    <w:rsid w:val="00F74AEB"/>
    <w:rsid w:val="00F813F1"/>
    <w:rsid w:val="00F8167B"/>
    <w:rsid w:val="00F81EAF"/>
    <w:rsid w:val="00F82EC7"/>
    <w:rsid w:val="00F854C0"/>
    <w:rsid w:val="00F85B08"/>
    <w:rsid w:val="00F86725"/>
    <w:rsid w:val="00F86C09"/>
    <w:rsid w:val="00F876EE"/>
    <w:rsid w:val="00F90370"/>
    <w:rsid w:val="00F9043F"/>
    <w:rsid w:val="00F91311"/>
    <w:rsid w:val="00F92BF7"/>
    <w:rsid w:val="00F957F7"/>
    <w:rsid w:val="00F96971"/>
    <w:rsid w:val="00FA05B0"/>
    <w:rsid w:val="00FA0B74"/>
    <w:rsid w:val="00FA1EDC"/>
    <w:rsid w:val="00FA25B7"/>
    <w:rsid w:val="00FA2DB3"/>
    <w:rsid w:val="00FA3FEA"/>
    <w:rsid w:val="00FA41F1"/>
    <w:rsid w:val="00FA5595"/>
    <w:rsid w:val="00FA5ADF"/>
    <w:rsid w:val="00FA5F28"/>
    <w:rsid w:val="00FA6038"/>
    <w:rsid w:val="00FA615F"/>
    <w:rsid w:val="00FA7DD5"/>
    <w:rsid w:val="00FB0554"/>
    <w:rsid w:val="00FB1975"/>
    <w:rsid w:val="00FB3CF1"/>
    <w:rsid w:val="00FB4203"/>
    <w:rsid w:val="00FB439A"/>
    <w:rsid w:val="00FB48EA"/>
    <w:rsid w:val="00FB528D"/>
    <w:rsid w:val="00FC21C3"/>
    <w:rsid w:val="00FC2AA0"/>
    <w:rsid w:val="00FC6749"/>
    <w:rsid w:val="00FC7570"/>
    <w:rsid w:val="00FD053D"/>
    <w:rsid w:val="00FD2556"/>
    <w:rsid w:val="00FD2B92"/>
    <w:rsid w:val="00FD4883"/>
    <w:rsid w:val="00FD6B0C"/>
    <w:rsid w:val="00FE2FB4"/>
    <w:rsid w:val="00FE4206"/>
    <w:rsid w:val="00FE5639"/>
    <w:rsid w:val="00FE603F"/>
    <w:rsid w:val="00FF0196"/>
    <w:rsid w:val="00FF1C2F"/>
    <w:rsid w:val="00FF366F"/>
    <w:rsid w:val="00FF478F"/>
    <w:rsid w:val="00FF4DC6"/>
    <w:rsid w:val="00FF6350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31D9A5"/>
  <w15:docId w15:val="{607EAC02-CEF7-4F2A-9621-20339E72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67217C"/>
    <w:pPr>
      <w:spacing w:line="360" w:lineRule="auto"/>
    </w:pPr>
    <w:rPr>
      <w:sz w:val="24"/>
    </w:rPr>
  </w:style>
  <w:style w:type="paragraph" w:styleId="Naslov1">
    <w:name w:val="heading 1"/>
    <w:basedOn w:val="Navaden"/>
    <w:uiPriority w:val="1"/>
    <w:qFormat/>
    <w:pPr>
      <w:ind w:left="328"/>
      <w:outlineLvl w:val="0"/>
    </w:pPr>
    <w:rPr>
      <w:rFonts w:ascii="Calibri" w:eastAsia="Calibri" w:hAnsi="Calibri"/>
      <w:sz w:val="28"/>
      <w:szCs w:val="28"/>
    </w:rPr>
  </w:style>
  <w:style w:type="paragraph" w:styleId="Naslov2">
    <w:name w:val="heading 2"/>
    <w:basedOn w:val="Navaden"/>
    <w:link w:val="Naslov2Znak"/>
    <w:uiPriority w:val="1"/>
    <w:qFormat/>
    <w:pPr>
      <w:ind w:left="328"/>
      <w:outlineLvl w:val="1"/>
    </w:pPr>
    <w:rPr>
      <w:rFonts w:ascii="Calibri" w:eastAsia="Calibri" w:hAnsi="Calibri"/>
      <w:sz w:val="18"/>
      <w:szCs w:val="1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192F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930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772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pPr>
      <w:ind w:left="365"/>
    </w:pPr>
    <w:rPr>
      <w:rFonts w:ascii="Arial" w:eastAsia="Arial" w:hAnsi="Arial"/>
      <w:sz w:val="14"/>
      <w:szCs w:val="1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184F9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4F9B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184F9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4F9B"/>
    <w:rPr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4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4F9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184F9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sl-SI" w:eastAsia="sl-SI"/>
    </w:rPr>
  </w:style>
  <w:style w:type="table" w:styleId="Tabelamrea">
    <w:name w:val="Table Grid"/>
    <w:basedOn w:val="Navadnatabela"/>
    <w:uiPriority w:val="39"/>
    <w:rsid w:val="005A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rsid w:val="00192FA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slov4Znak">
    <w:name w:val="Naslov 4 Znak"/>
    <w:basedOn w:val="Privzetapisavaodstavka"/>
    <w:link w:val="Naslov4"/>
    <w:uiPriority w:val="9"/>
    <w:rsid w:val="004930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NaslovTOC">
    <w:name w:val="TOC Heading"/>
    <w:basedOn w:val="Naslov1"/>
    <w:next w:val="Navaden"/>
    <w:uiPriority w:val="39"/>
    <w:unhideWhenUsed/>
    <w:qFormat/>
    <w:rsid w:val="00985190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D957C0"/>
    <w:pPr>
      <w:tabs>
        <w:tab w:val="left" w:pos="480"/>
        <w:tab w:val="right" w:leader="dot" w:pos="8919"/>
      </w:tabs>
      <w:spacing w:before="240" w:after="240" w:line="240" w:lineRule="auto"/>
    </w:pPr>
    <w:rPr>
      <w:rFonts w:cstheme="minorHAnsi"/>
      <w:b/>
      <w:bCs/>
      <w:caps/>
      <w:sz w:val="20"/>
      <w:szCs w:val="20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985190"/>
    <w:pPr>
      <w:ind w:left="240"/>
    </w:pPr>
    <w:rPr>
      <w:rFonts w:cstheme="minorHAnsi"/>
      <w:smallCap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985190"/>
    <w:pPr>
      <w:ind w:left="480"/>
    </w:pPr>
    <w:rPr>
      <w:rFonts w:cstheme="minorHAnsi"/>
      <w:i/>
      <w:i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985190"/>
    <w:rPr>
      <w:color w:val="0000FF" w:themeColor="hyperlink"/>
      <w:u w:val="single"/>
    </w:rPr>
  </w:style>
  <w:style w:type="paragraph" w:styleId="Kazalovsebine4">
    <w:name w:val="toc 4"/>
    <w:basedOn w:val="Navaden"/>
    <w:next w:val="Navaden"/>
    <w:autoRedefine/>
    <w:uiPriority w:val="39"/>
    <w:unhideWhenUsed/>
    <w:rsid w:val="00985190"/>
    <w:pPr>
      <w:ind w:left="720"/>
    </w:pPr>
    <w:rPr>
      <w:rFonts w:cstheme="minorHAnsi"/>
      <w:sz w:val="18"/>
      <w:szCs w:val="18"/>
    </w:rPr>
  </w:style>
  <w:style w:type="character" w:styleId="Sprotnaopomba-sklic">
    <w:name w:val="footnote reference"/>
    <w:semiHidden/>
    <w:rsid w:val="00E0430D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E0430D"/>
    <w:pPr>
      <w:widowControl/>
      <w:spacing w:line="240" w:lineRule="auto"/>
    </w:pPr>
    <w:rPr>
      <w:rFonts w:ascii="Tahoma" w:eastAsia="Times New Roman" w:hAnsi="Tahoma" w:cs="Times New Roman"/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0430D"/>
    <w:rPr>
      <w:rFonts w:ascii="Tahoma" w:eastAsia="Times New Roman" w:hAnsi="Tahoma" w:cs="Times New Roman"/>
      <w:sz w:val="20"/>
      <w:szCs w:val="20"/>
      <w:lang w:val="sl-SI" w:eastAsia="sl-SI"/>
    </w:rPr>
  </w:style>
  <w:style w:type="paragraph" w:styleId="Kazalovsebine5">
    <w:name w:val="toc 5"/>
    <w:basedOn w:val="Navaden"/>
    <w:next w:val="Navaden"/>
    <w:autoRedefine/>
    <w:uiPriority w:val="39"/>
    <w:unhideWhenUsed/>
    <w:rsid w:val="001627F0"/>
    <w:pPr>
      <w:ind w:left="960"/>
    </w:pPr>
    <w:rPr>
      <w:rFonts w:cstheme="minorHAnsi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1627F0"/>
    <w:pPr>
      <w:ind w:left="1200"/>
    </w:pPr>
    <w:rPr>
      <w:rFonts w:cstheme="minorHAnsi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1627F0"/>
    <w:pPr>
      <w:ind w:left="1440"/>
    </w:pPr>
    <w:rPr>
      <w:rFonts w:cstheme="minorHAnsi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1627F0"/>
    <w:pPr>
      <w:ind w:left="1680"/>
    </w:pPr>
    <w:rPr>
      <w:rFonts w:cstheme="minorHAnsi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1627F0"/>
    <w:pPr>
      <w:ind w:left="1920"/>
    </w:pPr>
    <w:rPr>
      <w:rFonts w:cstheme="minorHAns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7443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443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443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443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4437A"/>
    <w:rPr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1"/>
    <w:rsid w:val="004E50AA"/>
    <w:rPr>
      <w:rFonts w:ascii="Calibri" w:eastAsia="Calibri" w:hAnsi="Calibri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35730B"/>
    <w:rPr>
      <w:rFonts w:ascii="Arial" w:eastAsia="Arial" w:hAnsi="Arial"/>
      <w:sz w:val="14"/>
      <w:szCs w:val="14"/>
    </w:rPr>
  </w:style>
  <w:style w:type="character" w:customStyle="1" w:styleId="Znakisprotnihopomb">
    <w:name w:val="Znaki sprotnih opomb"/>
    <w:basedOn w:val="Privzetapisavaodstavka"/>
    <w:rsid w:val="005416F1"/>
    <w:rPr>
      <w:vertAlign w:val="superscript"/>
    </w:rPr>
  </w:style>
  <w:style w:type="paragraph" w:customStyle="1" w:styleId="Default">
    <w:name w:val="Default"/>
    <w:rsid w:val="0096000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table" w:customStyle="1" w:styleId="Tabelamrea1">
    <w:name w:val="Tabela – mreža1"/>
    <w:basedOn w:val="Navadnatabela"/>
    <w:next w:val="Tabelamrea"/>
    <w:uiPriority w:val="59"/>
    <w:rsid w:val="00E0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B42A1D"/>
    <w:pPr>
      <w:widowControl/>
    </w:pPr>
    <w:rPr>
      <w:sz w:val="24"/>
    </w:rPr>
  </w:style>
  <w:style w:type="table" w:customStyle="1" w:styleId="Tabelamrea2">
    <w:name w:val="Tabela – mreža2"/>
    <w:basedOn w:val="Navadnatabela"/>
    <w:next w:val="Tabelamrea"/>
    <w:uiPriority w:val="59"/>
    <w:rsid w:val="0039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7772E8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Naslov">
    <w:name w:val="Title"/>
    <w:basedOn w:val="Navaden"/>
    <w:next w:val="Telobesedila"/>
    <w:link w:val="NaslovZnak"/>
    <w:qFormat/>
    <w:rsid w:val="00B934FE"/>
    <w:pPr>
      <w:keepNext/>
      <w:keepLines/>
      <w:widowControl/>
      <w:suppressAutoHyphens/>
      <w:spacing w:before="480" w:after="240" w:line="240" w:lineRule="auto"/>
      <w:jc w:val="center"/>
    </w:pPr>
    <w:rPr>
      <w:rFonts w:ascii="Tahoma" w:eastAsia="Times New Roman" w:hAnsi="Tahoma" w:cs="Times New Roman"/>
      <w:b/>
      <w:kern w:val="1"/>
      <w:sz w:val="36"/>
      <w:szCs w:val="36"/>
      <w:lang w:val="sl-SI" w:eastAsia="ar-SA"/>
    </w:rPr>
  </w:style>
  <w:style w:type="character" w:customStyle="1" w:styleId="NaslovZnak">
    <w:name w:val="Naslov Znak"/>
    <w:basedOn w:val="Privzetapisavaodstavka"/>
    <w:link w:val="Naslov"/>
    <w:rsid w:val="00B934FE"/>
    <w:rPr>
      <w:rFonts w:ascii="Tahoma" w:eastAsia="Times New Roman" w:hAnsi="Tahoma" w:cs="Times New Roman"/>
      <w:b/>
      <w:kern w:val="1"/>
      <w:sz w:val="36"/>
      <w:szCs w:val="36"/>
      <w:lang w:val="sl-SI" w:eastAsia="ar-SA"/>
    </w:rPr>
  </w:style>
  <w:style w:type="paragraph" w:customStyle="1" w:styleId="Normalarial">
    <w:name w:val="Normal + arial"/>
    <w:basedOn w:val="Telobesedila"/>
    <w:link w:val="NormalarialZnak"/>
    <w:rsid w:val="00B934FE"/>
    <w:pPr>
      <w:widowControl/>
      <w:suppressAutoHyphens/>
      <w:spacing w:before="120" w:line="240" w:lineRule="auto"/>
      <w:ind w:left="0"/>
      <w:jc w:val="both"/>
    </w:pPr>
    <w:rPr>
      <w:rFonts w:eastAsia="Times New Roman" w:cs="Arial"/>
      <w:sz w:val="22"/>
      <w:szCs w:val="22"/>
      <w:lang w:val="sl-SI" w:eastAsia="ar-SA"/>
    </w:rPr>
  </w:style>
  <w:style w:type="character" w:customStyle="1" w:styleId="NormalarialZnak">
    <w:name w:val="Normal + arial Znak"/>
    <w:basedOn w:val="Privzetapisavaodstavka"/>
    <w:link w:val="Normalarial"/>
    <w:rsid w:val="00B934FE"/>
    <w:rPr>
      <w:rFonts w:ascii="Arial" w:eastAsia="Times New Roman" w:hAnsi="Arial" w:cs="Arial"/>
      <w:lang w:val="sl-SI" w:eastAsia="ar-SA"/>
    </w:rPr>
  </w:style>
  <w:style w:type="paragraph" w:customStyle="1" w:styleId="Otevilenseznam1">
    <w:name w:val="Oštevilčen seznam1"/>
    <w:basedOn w:val="Navaden"/>
    <w:rsid w:val="00554838"/>
    <w:pPr>
      <w:widowControl/>
      <w:numPr>
        <w:numId w:val="3"/>
      </w:numPr>
      <w:suppressAutoHyphens/>
      <w:spacing w:before="120" w:line="240" w:lineRule="auto"/>
      <w:ind w:left="0" w:firstLine="0"/>
    </w:pPr>
    <w:rPr>
      <w:rFonts w:ascii="Tahoma" w:eastAsia="Times New Roman" w:hAnsi="Tahoma" w:cs="Times New Roman"/>
      <w:sz w:val="22"/>
      <w:lang w:val="sl-SI" w:eastAsia="ar-SA"/>
    </w:rPr>
  </w:style>
  <w:style w:type="paragraph" w:styleId="Brezrazmikov">
    <w:name w:val="No Spacing"/>
    <w:uiPriority w:val="1"/>
    <w:qFormat/>
    <w:rsid w:val="009F64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D263-049B-42D8-BE28-C48F939D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25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dopisni list_AKOS 2</vt:lpstr>
    </vt:vector>
  </TitlesOfParts>
  <Company>AKOS</Company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dopisni list_AKOS 2</dc:title>
  <dc:creator>marko.stefelin</dc:creator>
  <cp:lastModifiedBy>Teja Antončič</cp:lastModifiedBy>
  <cp:revision>25</cp:revision>
  <cp:lastPrinted>2019-11-27T10:31:00Z</cp:lastPrinted>
  <dcterms:created xsi:type="dcterms:W3CDTF">2019-11-27T07:41:00Z</dcterms:created>
  <dcterms:modified xsi:type="dcterms:W3CDTF">2019-11-27T10:37:00Z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LastSaved">
    <vt:filetime>2013-07-26T00:00:00Z</vt:filetime>
  </property>
</Properties>
</file>